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6"/>
        <w:gridCol w:w="7"/>
        <w:gridCol w:w="19"/>
        <w:gridCol w:w="778"/>
        <w:gridCol w:w="1177"/>
        <w:gridCol w:w="824"/>
        <w:gridCol w:w="39"/>
        <w:gridCol w:w="111"/>
        <w:gridCol w:w="125"/>
        <w:gridCol w:w="1013"/>
        <w:gridCol w:w="590"/>
        <w:gridCol w:w="33"/>
        <w:gridCol w:w="273"/>
        <w:gridCol w:w="235"/>
        <w:gridCol w:w="429"/>
        <w:gridCol w:w="180"/>
        <w:gridCol w:w="229"/>
        <w:gridCol w:w="2326"/>
        <w:gridCol w:w="35"/>
        <w:gridCol w:w="144"/>
        <w:gridCol w:w="1008"/>
        <w:gridCol w:w="162"/>
        <w:gridCol w:w="118"/>
        <w:gridCol w:w="46"/>
      </w:tblGrid>
      <w:tr w:rsidR="00E124A6" w14:paraId="7BBD4E0C" w14:textId="77777777" w:rsidTr="00E124A6">
        <w:trPr>
          <w:trHeight w:val="623"/>
        </w:trPr>
        <w:tc>
          <w:tcPr>
            <w:tcW w:w="6" w:type="dxa"/>
            <w:gridSpan w:val="10"/>
            <w:vMerge w:val="restart"/>
          </w:tcPr>
          <w:tbl>
            <w:tblPr>
              <w:tblW w:w="0" w:type="auto"/>
              <w:tblCellMar>
                <w:left w:w="0" w:type="dxa"/>
                <w:right w:w="0" w:type="dxa"/>
              </w:tblCellMar>
              <w:tblLook w:val="04A0" w:firstRow="1" w:lastRow="0" w:firstColumn="1" w:lastColumn="0" w:noHBand="0" w:noVBand="1"/>
            </w:tblPr>
            <w:tblGrid>
              <w:gridCol w:w="4099"/>
            </w:tblGrid>
            <w:tr w:rsidR="00C02370" w14:paraId="2700636F" w14:textId="77777777">
              <w:trPr>
                <w:trHeight w:val="547"/>
              </w:trPr>
              <w:tc>
                <w:tcPr>
                  <w:tcW w:w="4105" w:type="dxa"/>
                  <w:tcBorders>
                    <w:top w:val="nil"/>
                    <w:left w:val="nil"/>
                    <w:bottom w:val="nil"/>
                    <w:right w:val="nil"/>
                  </w:tcBorders>
                  <w:tcMar>
                    <w:top w:w="39" w:type="dxa"/>
                    <w:left w:w="39" w:type="dxa"/>
                    <w:bottom w:w="39" w:type="dxa"/>
                    <w:right w:w="39" w:type="dxa"/>
                  </w:tcMar>
                </w:tcPr>
                <w:p w14:paraId="23A65053" w14:textId="77777777" w:rsidR="00C02370" w:rsidRDefault="0047002F">
                  <w:pPr>
                    <w:spacing w:after="0" w:line="240" w:lineRule="auto"/>
                    <w:jc w:val="center"/>
                  </w:pPr>
                  <w:r>
                    <w:rPr>
                      <w:color w:val="000000"/>
                      <w:sz w:val="22"/>
                    </w:rPr>
                    <w:t xml:space="preserve">BỘ Y TẾ </w:t>
                  </w:r>
                </w:p>
                <w:p w14:paraId="3E644037" w14:textId="77777777" w:rsidR="00C02370" w:rsidRDefault="0047002F">
                  <w:pPr>
                    <w:spacing w:after="0" w:line="240" w:lineRule="auto"/>
                    <w:jc w:val="center"/>
                  </w:pPr>
                  <w:r>
                    <w:rPr>
                      <w:b/>
                      <w:color w:val="000000"/>
                      <w:sz w:val="24"/>
                    </w:rPr>
                    <w:t>TRƯỜNG ĐẠI HỌC DƯỢC HÀ NỘI</w:t>
                  </w:r>
                </w:p>
              </w:tc>
            </w:tr>
          </w:tbl>
          <w:p w14:paraId="54F370EA" w14:textId="77777777" w:rsidR="00C02370" w:rsidRDefault="00C02370">
            <w:pPr>
              <w:spacing w:after="0" w:line="240" w:lineRule="auto"/>
            </w:pPr>
          </w:p>
        </w:tc>
        <w:tc>
          <w:tcPr>
            <w:tcW w:w="590" w:type="dxa"/>
          </w:tcPr>
          <w:p w14:paraId="19BCD6C1" w14:textId="77777777" w:rsidR="00C02370" w:rsidRDefault="00C02370">
            <w:pPr>
              <w:pStyle w:val="EmptyCellLayoutStyle"/>
              <w:spacing w:after="0" w:line="240" w:lineRule="auto"/>
            </w:pPr>
          </w:p>
        </w:tc>
        <w:tc>
          <w:tcPr>
            <w:tcW w:w="33" w:type="dxa"/>
            <w:gridSpan w:val="12"/>
            <w:vMerge w:val="restart"/>
          </w:tcPr>
          <w:tbl>
            <w:tblPr>
              <w:tblW w:w="0" w:type="auto"/>
              <w:tblCellMar>
                <w:left w:w="0" w:type="dxa"/>
                <w:right w:w="0" w:type="dxa"/>
              </w:tblCellMar>
              <w:tblLook w:val="04A0" w:firstRow="1" w:lastRow="0" w:firstColumn="1" w:lastColumn="0" w:noHBand="0" w:noVBand="1"/>
            </w:tblPr>
            <w:tblGrid>
              <w:gridCol w:w="5172"/>
            </w:tblGrid>
            <w:tr w:rsidR="00C02370" w14:paraId="41440A95" w14:textId="77777777">
              <w:trPr>
                <w:trHeight w:val="547"/>
              </w:trPr>
              <w:tc>
                <w:tcPr>
                  <w:tcW w:w="5177" w:type="dxa"/>
                  <w:tcBorders>
                    <w:top w:val="nil"/>
                    <w:left w:val="nil"/>
                    <w:bottom w:val="nil"/>
                    <w:right w:val="nil"/>
                  </w:tcBorders>
                  <w:tcMar>
                    <w:top w:w="39" w:type="dxa"/>
                    <w:left w:w="39" w:type="dxa"/>
                    <w:bottom w:w="39" w:type="dxa"/>
                    <w:right w:w="39" w:type="dxa"/>
                  </w:tcMar>
                </w:tcPr>
                <w:p w14:paraId="7C8758CA" w14:textId="77777777" w:rsidR="00C02370" w:rsidRDefault="0047002F">
                  <w:pPr>
                    <w:spacing w:after="0" w:line="240" w:lineRule="auto"/>
                    <w:jc w:val="center"/>
                  </w:pPr>
                  <w:r>
                    <w:rPr>
                      <w:b/>
                      <w:color w:val="000000"/>
                      <w:sz w:val="22"/>
                    </w:rPr>
                    <w:t>CỘNG HOÀ XÃ HỘI CHỦ NGHĨA VIỆT NAM</w:t>
                  </w:r>
                </w:p>
                <w:p w14:paraId="6F6643CD" w14:textId="77777777" w:rsidR="00C02370" w:rsidRDefault="0047002F">
                  <w:pPr>
                    <w:spacing w:after="0" w:line="240" w:lineRule="auto"/>
                    <w:jc w:val="center"/>
                  </w:pPr>
                  <w:r>
                    <w:rPr>
                      <w:b/>
                      <w:color w:val="000000"/>
                      <w:sz w:val="24"/>
                    </w:rPr>
                    <w:t>Độc lập - Tự do - Hạnh phúc</w:t>
                  </w:r>
                </w:p>
              </w:tc>
            </w:tr>
          </w:tbl>
          <w:p w14:paraId="6A56BA63" w14:textId="77777777" w:rsidR="00C02370" w:rsidRDefault="00C02370">
            <w:pPr>
              <w:spacing w:after="0" w:line="240" w:lineRule="auto"/>
            </w:pPr>
          </w:p>
        </w:tc>
        <w:tc>
          <w:tcPr>
            <w:tcW w:w="46" w:type="dxa"/>
          </w:tcPr>
          <w:p w14:paraId="71C05D04" w14:textId="77777777" w:rsidR="00C02370" w:rsidRDefault="00C02370">
            <w:pPr>
              <w:pStyle w:val="EmptyCellLayoutStyle"/>
              <w:spacing w:after="0" w:line="240" w:lineRule="auto"/>
            </w:pPr>
          </w:p>
        </w:tc>
      </w:tr>
      <w:tr w:rsidR="00E124A6" w14:paraId="39DD1D7F" w14:textId="77777777" w:rsidTr="00E124A6">
        <w:trPr>
          <w:trHeight w:val="1"/>
        </w:trPr>
        <w:tc>
          <w:tcPr>
            <w:tcW w:w="6" w:type="dxa"/>
            <w:gridSpan w:val="10"/>
            <w:vMerge/>
          </w:tcPr>
          <w:p w14:paraId="28681C45" w14:textId="77777777" w:rsidR="00C02370" w:rsidRDefault="00C02370">
            <w:pPr>
              <w:pStyle w:val="EmptyCellLayoutStyle"/>
              <w:spacing w:after="0" w:line="240" w:lineRule="auto"/>
            </w:pPr>
          </w:p>
        </w:tc>
        <w:tc>
          <w:tcPr>
            <w:tcW w:w="590" w:type="dxa"/>
          </w:tcPr>
          <w:p w14:paraId="0B4E771A" w14:textId="77777777" w:rsidR="00C02370" w:rsidRDefault="00C02370">
            <w:pPr>
              <w:pStyle w:val="EmptyCellLayoutStyle"/>
              <w:spacing w:after="0" w:line="240" w:lineRule="auto"/>
            </w:pPr>
          </w:p>
        </w:tc>
        <w:tc>
          <w:tcPr>
            <w:tcW w:w="33" w:type="dxa"/>
            <w:gridSpan w:val="12"/>
            <w:vMerge/>
          </w:tcPr>
          <w:p w14:paraId="5C3BD951" w14:textId="77777777" w:rsidR="00C02370" w:rsidRDefault="00C02370">
            <w:pPr>
              <w:pStyle w:val="EmptyCellLayoutStyle"/>
              <w:spacing w:after="0" w:line="240" w:lineRule="auto"/>
            </w:pPr>
          </w:p>
        </w:tc>
        <w:tc>
          <w:tcPr>
            <w:tcW w:w="46" w:type="dxa"/>
          </w:tcPr>
          <w:p w14:paraId="2DB2A7D3" w14:textId="77777777" w:rsidR="00C02370" w:rsidRDefault="00C02370">
            <w:pPr>
              <w:pStyle w:val="EmptyCellLayoutStyle"/>
              <w:spacing w:after="0" w:line="240" w:lineRule="auto"/>
            </w:pPr>
          </w:p>
        </w:tc>
      </w:tr>
      <w:tr w:rsidR="00C02370" w14:paraId="3B4CDE5E" w14:textId="77777777">
        <w:trPr>
          <w:trHeight w:val="333"/>
        </w:trPr>
        <w:tc>
          <w:tcPr>
            <w:tcW w:w="6" w:type="dxa"/>
          </w:tcPr>
          <w:p w14:paraId="72C174CA" w14:textId="77777777" w:rsidR="00C02370" w:rsidRDefault="00C02370">
            <w:pPr>
              <w:pStyle w:val="EmptyCellLayoutStyle"/>
              <w:spacing w:after="0" w:line="240" w:lineRule="auto"/>
            </w:pPr>
          </w:p>
        </w:tc>
        <w:tc>
          <w:tcPr>
            <w:tcW w:w="7" w:type="dxa"/>
          </w:tcPr>
          <w:p w14:paraId="02AA598E" w14:textId="77777777" w:rsidR="00C02370" w:rsidRDefault="00C02370">
            <w:pPr>
              <w:pStyle w:val="EmptyCellLayoutStyle"/>
              <w:spacing w:after="0" w:line="240" w:lineRule="auto"/>
            </w:pPr>
          </w:p>
        </w:tc>
        <w:tc>
          <w:tcPr>
            <w:tcW w:w="19" w:type="dxa"/>
          </w:tcPr>
          <w:p w14:paraId="5C3A4CEA" w14:textId="77777777" w:rsidR="00C02370" w:rsidRDefault="00C02370">
            <w:pPr>
              <w:pStyle w:val="EmptyCellLayoutStyle"/>
              <w:spacing w:after="0" w:line="240" w:lineRule="auto"/>
            </w:pPr>
          </w:p>
        </w:tc>
        <w:tc>
          <w:tcPr>
            <w:tcW w:w="778" w:type="dxa"/>
          </w:tcPr>
          <w:p w14:paraId="43A58CEB" w14:textId="77777777" w:rsidR="00C02370" w:rsidRDefault="00C02370">
            <w:pPr>
              <w:pStyle w:val="EmptyCellLayoutStyle"/>
              <w:spacing w:after="0" w:line="240" w:lineRule="auto"/>
            </w:pPr>
          </w:p>
        </w:tc>
        <w:tc>
          <w:tcPr>
            <w:tcW w:w="1177" w:type="dxa"/>
          </w:tcPr>
          <w:p w14:paraId="411BF108" w14:textId="77777777" w:rsidR="00C02370" w:rsidRDefault="00C02370">
            <w:pPr>
              <w:pStyle w:val="EmptyCellLayoutStyle"/>
              <w:spacing w:after="0" w:line="240" w:lineRule="auto"/>
            </w:pPr>
          </w:p>
        </w:tc>
        <w:tc>
          <w:tcPr>
            <w:tcW w:w="824" w:type="dxa"/>
          </w:tcPr>
          <w:p w14:paraId="67FA9BB1" w14:textId="77777777" w:rsidR="00C02370" w:rsidRDefault="00C02370">
            <w:pPr>
              <w:pStyle w:val="EmptyCellLayoutStyle"/>
              <w:spacing w:after="0" w:line="240" w:lineRule="auto"/>
            </w:pPr>
          </w:p>
        </w:tc>
        <w:tc>
          <w:tcPr>
            <w:tcW w:w="39" w:type="dxa"/>
          </w:tcPr>
          <w:p w14:paraId="1433C2B3" w14:textId="77777777" w:rsidR="00C02370" w:rsidRDefault="00C02370">
            <w:pPr>
              <w:pStyle w:val="EmptyCellLayoutStyle"/>
              <w:spacing w:after="0" w:line="240" w:lineRule="auto"/>
            </w:pPr>
          </w:p>
        </w:tc>
        <w:tc>
          <w:tcPr>
            <w:tcW w:w="111" w:type="dxa"/>
          </w:tcPr>
          <w:p w14:paraId="20C10800" w14:textId="77777777" w:rsidR="00C02370" w:rsidRDefault="00C02370">
            <w:pPr>
              <w:pStyle w:val="EmptyCellLayoutStyle"/>
              <w:spacing w:after="0" w:line="240" w:lineRule="auto"/>
            </w:pPr>
          </w:p>
        </w:tc>
        <w:tc>
          <w:tcPr>
            <w:tcW w:w="125" w:type="dxa"/>
          </w:tcPr>
          <w:p w14:paraId="285C999B" w14:textId="77777777" w:rsidR="00C02370" w:rsidRDefault="00C02370">
            <w:pPr>
              <w:pStyle w:val="EmptyCellLayoutStyle"/>
              <w:spacing w:after="0" w:line="240" w:lineRule="auto"/>
            </w:pPr>
          </w:p>
        </w:tc>
        <w:tc>
          <w:tcPr>
            <w:tcW w:w="1013" w:type="dxa"/>
          </w:tcPr>
          <w:p w14:paraId="037D8C3B" w14:textId="77777777" w:rsidR="00C02370" w:rsidRDefault="00C02370">
            <w:pPr>
              <w:pStyle w:val="EmptyCellLayoutStyle"/>
              <w:spacing w:after="0" w:line="240" w:lineRule="auto"/>
            </w:pPr>
          </w:p>
        </w:tc>
        <w:tc>
          <w:tcPr>
            <w:tcW w:w="590" w:type="dxa"/>
          </w:tcPr>
          <w:p w14:paraId="02795A67" w14:textId="77777777" w:rsidR="00C02370" w:rsidRDefault="00C02370">
            <w:pPr>
              <w:pStyle w:val="EmptyCellLayoutStyle"/>
              <w:spacing w:after="0" w:line="240" w:lineRule="auto"/>
            </w:pPr>
          </w:p>
        </w:tc>
        <w:tc>
          <w:tcPr>
            <w:tcW w:w="33" w:type="dxa"/>
          </w:tcPr>
          <w:p w14:paraId="048DBFEB" w14:textId="77777777" w:rsidR="00C02370" w:rsidRDefault="00C02370">
            <w:pPr>
              <w:pStyle w:val="EmptyCellLayoutStyle"/>
              <w:spacing w:after="0" w:line="240" w:lineRule="auto"/>
            </w:pPr>
          </w:p>
        </w:tc>
        <w:tc>
          <w:tcPr>
            <w:tcW w:w="273" w:type="dxa"/>
          </w:tcPr>
          <w:p w14:paraId="4D084B14" w14:textId="77777777" w:rsidR="00C02370" w:rsidRDefault="00C02370">
            <w:pPr>
              <w:pStyle w:val="EmptyCellLayoutStyle"/>
              <w:spacing w:after="0" w:line="240" w:lineRule="auto"/>
            </w:pPr>
          </w:p>
        </w:tc>
        <w:tc>
          <w:tcPr>
            <w:tcW w:w="235" w:type="dxa"/>
          </w:tcPr>
          <w:p w14:paraId="52350B48" w14:textId="77777777" w:rsidR="00C02370" w:rsidRDefault="00C02370">
            <w:pPr>
              <w:pStyle w:val="EmptyCellLayoutStyle"/>
              <w:spacing w:after="0" w:line="240" w:lineRule="auto"/>
            </w:pPr>
          </w:p>
        </w:tc>
        <w:tc>
          <w:tcPr>
            <w:tcW w:w="429" w:type="dxa"/>
          </w:tcPr>
          <w:p w14:paraId="57FEAF95" w14:textId="77777777" w:rsidR="00C02370" w:rsidRDefault="00C02370">
            <w:pPr>
              <w:pStyle w:val="EmptyCellLayoutStyle"/>
              <w:spacing w:after="0" w:line="240" w:lineRule="auto"/>
            </w:pPr>
          </w:p>
        </w:tc>
        <w:tc>
          <w:tcPr>
            <w:tcW w:w="180" w:type="dxa"/>
          </w:tcPr>
          <w:p w14:paraId="60A2CC95" w14:textId="77777777" w:rsidR="00C02370" w:rsidRDefault="00C02370">
            <w:pPr>
              <w:pStyle w:val="EmptyCellLayoutStyle"/>
              <w:spacing w:after="0" w:line="240" w:lineRule="auto"/>
            </w:pPr>
          </w:p>
        </w:tc>
        <w:tc>
          <w:tcPr>
            <w:tcW w:w="229" w:type="dxa"/>
          </w:tcPr>
          <w:p w14:paraId="608F47B8" w14:textId="77777777" w:rsidR="00C02370" w:rsidRDefault="00C02370">
            <w:pPr>
              <w:pStyle w:val="EmptyCellLayoutStyle"/>
              <w:spacing w:after="0" w:line="240" w:lineRule="auto"/>
            </w:pPr>
          </w:p>
        </w:tc>
        <w:tc>
          <w:tcPr>
            <w:tcW w:w="2326" w:type="dxa"/>
          </w:tcPr>
          <w:p w14:paraId="73BF44A4" w14:textId="77777777" w:rsidR="00C02370" w:rsidRDefault="00C02370">
            <w:pPr>
              <w:pStyle w:val="EmptyCellLayoutStyle"/>
              <w:spacing w:after="0" w:line="240" w:lineRule="auto"/>
            </w:pPr>
          </w:p>
        </w:tc>
        <w:tc>
          <w:tcPr>
            <w:tcW w:w="35" w:type="dxa"/>
          </w:tcPr>
          <w:p w14:paraId="0BB94FE0" w14:textId="77777777" w:rsidR="00C02370" w:rsidRDefault="00C02370">
            <w:pPr>
              <w:pStyle w:val="EmptyCellLayoutStyle"/>
              <w:spacing w:after="0" w:line="240" w:lineRule="auto"/>
            </w:pPr>
          </w:p>
        </w:tc>
        <w:tc>
          <w:tcPr>
            <w:tcW w:w="144" w:type="dxa"/>
          </w:tcPr>
          <w:p w14:paraId="5F3A076F" w14:textId="77777777" w:rsidR="00C02370" w:rsidRDefault="00C02370">
            <w:pPr>
              <w:pStyle w:val="EmptyCellLayoutStyle"/>
              <w:spacing w:after="0" w:line="240" w:lineRule="auto"/>
            </w:pPr>
          </w:p>
        </w:tc>
        <w:tc>
          <w:tcPr>
            <w:tcW w:w="1008" w:type="dxa"/>
          </w:tcPr>
          <w:p w14:paraId="503C1CF7" w14:textId="77777777" w:rsidR="00C02370" w:rsidRDefault="00C02370">
            <w:pPr>
              <w:pStyle w:val="EmptyCellLayoutStyle"/>
              <w:spacing w:after="0" w:line="240" w:lineRule="auto"/>
            </w:pPr>
          </w:p>
        </w:tc>
        <w:tc>
          <w:tcPr>
            <w:tcW w:w="162" w:type="dxa"/>
          </w:tcPr>
          <w:p w14:paraId="2D30224C" w14:textId="77777777" w:rsidR="00C02370" w:rsidRDefault="00C02370">
            <w:pPr>
              <w:pStyle w:val="EmptyCellLayoutStyle"/>
              <w:spacing w:after="0" w:line="240" w:lineRule="auto"/>
            </w:pPr>
          </w:p>
        </w:tc>
        <w:tc>
          <w:tcPr>
            <w:tcW w:w="118" w:type="dxa"/>
          </w:tcPr>
          <w:p w14:paraId="2AA08D09" w14:textId="77777777" w:rsidR="00C02370" w:rsidRDefault="00C02370">
            <w:pPr>
              <w:pStyle w:val="EmptyCellLayoutStyle"/>
              <w:spacing w:after="0" w:line="240" w:lineRule="auto"/>
            </w:pPr>
          </w:p>
        </w:tc>
        <w:tc>
          <w:tcPr>
            <w:tcW w:w="46" w:type="dxa"/>
          </w:tcPr>
          <w:p w14:paraId="6C4F5A6C" w14:textId="77777777" w:rsidR="00C02370" w:rsidRDefault="00C02370">
            <w:pPr>
              <w:pStyle w:val="EmptyCellLayoutStyle"/>
              <w:spacing w:after="0" w:line="240" w:lineRule="auto"/>
            </w:pPr>
          </w:p>
        </w:tc>
      </w:tr>
      <w:tr w:rsidR="00E124A6" w14:paraId="78391725" w14:textId="77777777" w:rsidTr="00E124A6">
        <w:trPr>
          <w:trHeight w:val="430"/>
        </w:trPr>
        <w:tc>
          <w:tcPr>
            <w:tcW w:w="6" w:type="dxa"/>
            <w:gridSpan w:val="24"/>
          </w:tcPr>
          <w:tbl>
            <w:tblPr>
              <w:tblW w:w="0" w:type="auto"/>
              <w:tblCellMar>
                <w:left w:w="0" w:type="dxa"/>
                <w:right w:w="0" w:type="dxa"/>
              </w:tblCellMar>
              <w:tblLook w:val="04A0" w:firstRow="1" w:lastRow="0" w:firstColumn="1" w:lastColumn="0" w:noHBand="0" w:noVBand="1"/>
            </w:tblPr>
            <w:tblGrid>
              <w:gridCol w:w="9907"/>
            </w:tblGrid>
            <w:tr w:rsidR="00C02370" w14:paraId="60F00809" w14:textId="77777777">
              <w:trPr>
                <w:trHeight w:val="352"/>
              </w:trPr>
              <w:tc>
                <w:tcPr>
                  <w:tcW w:w="9921" w:type="dxa"/>
                  <w:tcBorders>
                    <w:top w:val="nil"/>
                    <w:left w:val="nil"/>
                    <w:bottom w:val="nil"/>
                    <w:right w:val="nil"/>
                  </w:tcBorders>
                  <w:tcMar>
                    <w:top w:w="39" w:type="dxa"/>
                    <w:left w:w="39" w:type="dxa"/>
                    <w:bottom w:w="39" w:type="dxa"/>
                    <w:right w:w="39" w:type="dxa"/>
                  </w:tcMar>
                </w:tcPr>
                <w:p w14:paraId="0EFB7CD1" w14:textId="77777777" w:rsidR="00C02370" w:rsidRDefault="0047002F">
                  <w:pPr>
                    <w:spacing w:after="0" w:line="240" w:lineRule="auto"/>
                    <w:jc w:val="center"/>
                  </w:pPr>
                  <w:r>
                    <w:rPr>
                      <w:b/>
                      <w:color w:val="000000"/>
                      <w:sz w:val="32"/>
                    </w:rPr>
                    <w:t>LÝ LỊCH KHOA HỌC</w:t>
                  </w:r>
                </w:p>
              </w:tc>
            </w:tr>
          </w:tbl>
          <w:p w14:paraId="73711E41" w14:textId="77777777" w:rsidR="00C02370" w:rsidRDefault="00C02370">
            <w:pPr>
              <w:spacing w:after="0" w:line="240" w:lineRule="auto"/>
            </w:pPr>
          </w:p>
        </w:tc>
      </w:tr>
      <w:tr w:rsidR="00C02370" w14:paraId="7B609E9C" w14:textId="77777777">
        <w:trPr>
          <w:trHeight w:val="396"/>
        </w:trPr>
        <w:tc>
          <w:tcPr>
            <w:tcW w:w="6" w:type="dxa"/>
          </w:tcPr>
          <w:p w14:paraId="4139E260" w14:textId="77777777" w:rsidR="00C02370" w:rsidRDefault="00C02370">
            <w:pPr>
              <w:pStyle w:val="EmptyCellLayoutStyle"/>
              <w:spacing w:after="0" w:line="240" w:lineRule="auto"/>
            </w:pPr>
          </w:p>
        </w:tc>
        <w:tc>
          <w:tcPr>
            <w:tcW w:w="7" w:type="dxa"/>
          </w:tcPr>
          <w:p w14:paraId="64AE4F5E" w14:textId="77777777" w:rsidR="00C02370" w:rsidRDefault="00C02370">
            <w:pPr>
              <w:pStyle w:val="EmptyCellLayoutStyle"/>
              <w:spacing w:after="0" w:line="240" w:lineRule="auto"/>
            </w:pPr>
          </w:p>
        </w:tc>
        <w:tc>
          <w:tcPr>
            <w:tcW w:w="19" w:type="dxa"/>
          </w:tcPr>
          <w:p w14:paraId="0E27C8D4" w14:textId="77777777" w:rsidR="00C02370" w:rsidRDefault="00C02370">
            <w:pPr>
              <w:pStyle w:val="EmptyCellLayoutStyle"/>
              <w:spacing w:after="0" w:line="240" w:lineRule="auto"/>
            </w:pPr>
          </w:p>
        </w:tc>
        <w:tc>
          <w:tcPr>
            <w:tcW w:w="778" w:type="dxa"/>
          </w:tcPr>
          <w:p w14:paraId="27503446" w14:textId="77777777" w:rsidR="00C02370" w:rsidRDefault="00C02370">
            <w:pPr>
              <w:pStyle w:val="EmptyCellLayoutStyle"/>
              <w:spacing w:after="0" w:line="240" w:lineRule="auto"/>
            </w:pPr>
          </w:p>
        </w:tc>
        <w:tc>
          <w:tcPr>
            <w:tcW w:w="1177" w:type="dxa"/>
          </w:tcPr>
          <w:p w14:paraId="4AF2314E" w14:textId="77777777" w:rsidR="00C02370" w:rsidRDefault="00C02370">
            <w:pPr>
              <w:pStyle w:val="EmptyCellLayoutStyle"/>
              <w:spacing w:after="0" w:line="240" w:lineRule="auto"/>
            </w:pPr>
          </w:p>
        </w:tc>
        <w:tc>
          <w:tcPr>
            <w:tcW w:w="824" w:type="dxa"/>
          </w:tcPr>
          <w:p w14:paraId="485A48F0" w14:textId="77777777" w:rsidR="00C02370" w:rsidRDefault="00C02370">
            <w:pPr>
              <w:pStyle w:val="EmptyCellLayoutStyle"/>
              <w:spacing w:after="0" w:line="240" w:lineRule="auto"/>
            </w:pPr>
          </w:p>
        </w:tc>
        <w:tc>
          <w:tcPr>
            <w:tcW w:w="39" w:type="dxa"/>
          </w:tcPr>
          <w:p w14:paraId="4AAD0397" w14:textId="77777777" w:rsidR="00C02370" w:rsidRDefault="00C02370">
            <w:pPr>
              <w:pStyle w:val="EmptyCellLayoutStyle"/>
              <w:spacing w:after="0" w:line="240" w:lineRule="auto"/>
            </w:pPr>
          </w:p>
        </w:tc>
        <w:tc>
          <w:tcPr>
            <w:tcW w:w="111" w:type="dxa"/>
          </w:tcPr>
          <w:p w14:paraId="6A6FA0FA" w14:textId="77777777" w:rsidR="00C02370" w:rsidRDefault="00C02370">
            <w:pPr>
              <w:pStyle w:val="EmptyCellLayoutStyle"/>
              <w:spacing w:after="0" w:line="240" w:lineRule="auto"/>
            </w:pPr>
          </w:p>
        </w:tc>
        <w:tc>
          <w:tcPr>
            <w:tcW w:w="125" w:type="dxa"/>
          </w:tcPr>
          <w:p w14:paraId="577F90F4" w14:textId="77777777" w:rsidR="00C02370" w:rsidRDefault="00C02370">
            <w:pPr>
              <w:pStyle w:val="EmptyCellLayoutStyle"/>
              <w:spacing w:after="0" w:line="240" w:lineRule="auto"/>
            </w:pPr>
          </w:p>
        </w:tc>
        <w:tc>
          <w:tcPr>
            <w:tcW w:w="1013" w:type="dxa"/>
          </w:tcPr>
          <w:p w14:paraId="53E8BD53" w14:textId="77777777" w:rsidR="00C02370" w:rsidRDefault="00C02370">
            <w:pPr>
              <w:pStyle w:val="EmptyCellLayoutStyle"/>
              <w:spacing w:after="0" w:line="240" w:lineRule="auto"/>
            </w:pPr>
          </w:p>
        </w:tc>
        <w:tc>
          <w:tcPr>
            <w:tcW w:w="590" w:type="dxa"/>
          </w:tcPr>
          <w:p w14:paraId="22B40D71" w14:textId="77777777" w:rsidR="00C02370" w:rsidRDefault="00C02370">
            <w:pPr>
              <w:pStyle w:val="EmptyCellLayoutStyle"/>
              <w:spacing w:after="0" w:line="240" w:lineRule="auto"/>
            </w:pPr>
          </w:p>
        </w:tc>
        <w:tc>
          <w:tcPr>
            <w:tcW w:w="33" w:type="dxa"/>
          </w:tcPr>
          <w:p w14:paraId="70747E4A" w14:textId="77777777" w:rsidR="00C02370" w:rsidRDefault="00C02370">
            <w:pPr>
              <w:pStyle w:val="EmptyCellLayoutStyle"/>
              <w:spacing w:after="0" w:line="240" w:lineRule="auto"/>
            </w:pPr>
          </w:p>
        </w:tc>
        <w:tc>
          <w:tcPr>
            <w:tcW w:w="273" w:type="dxa"/>
          </w:tcPr>
          <w:p w14:paraId="401DDFB5" w14:textId="77777777" w:rsidR="00C02370" w:rsidRDefault="00C02370">
            <w:pPr>
              <w:pStyle w:val="EmptyCellLayoutStyle"/>
              <w:spacing w:after="0" w:line="240" w:lineRule="auto"/>
            </w:pPr>
          </w:p>
        </w:tc>
        <w:tc>
          <w:tcPr>
            <w:tcW w:w="235" w:type="dxa"/>
          </w:tcPr>
          <w:p w14:paraId="551C0249" w14:textId="77777777" w:rsidR="00C02370" w:rsidRDefault="00C02370">
            <w:pPr>
              <w:pStyle w:val="EmptyCellLayoutStyle"/>
              <w:spacing w:after="0" w:line="240" w:lineRule="auto"/>
            </w:pPr>
          </w:p>
        </w:tc>
        <w:tc>
          <w:tcPr>
            <w:tcW w:w="429" w:type="dxa"/>
          </w:tcPr>
          <w:p w14:paraId="2E909B10" w14:textId="77777777" w:rsidR="00C02370" w:rsidRDefault="00C02370">
            <w:pPr>
              <w:pStyle w:val="EmptyCellLayoutStyle"/>
              <w:spacing w:after="0" w:line="240" w:lineRule="auto"/>
            </w:pPr>
          </w:p>
        </w:tc>
        <w:tc>
          <w:tcPr>
            <w:tcW w:w="180" w:type="dxa"/>
          </w:tcPr>
          <w:p w14:paraId="7C9987E8" w14:textId="77777777" w:rsidR="00C02370" w:rsidRDefault="00C02370">
            <w:pPr>
              <w:pStyle w:val="EmptyCellLayoutStyle"/>
              <w:spacing w:after="0" w:line="240" w:lineRule="auto"/>
            </w:pPr>
          </w:p>
        </w:tc>
        <w:tc>
          <w:tcPr>
            <w:tcW w:w="229" w:type="dxa"/>
          </w:tcPr>
          <w:p w14:paraId="28FFB9FB" w14:textId="77777777" w:rsidR="00C02370" w:rsidRDefault="00C02370">
            <w:pPr>
              <w:pStyle w:val="EmptyCellLayoutStyle"/>
              <w:spacing w:after="0" w:line="240" w:lineRule="auto"/>
            </w:pPr>
          </w:p>
        </w:tc>
        <w:tc>
          <w:tcPr>
            <w:tcW w:w="2326" w:type="dxa"/>
          </w:tcPr>
          <w:p w14:paraId="758E9ED5" w14:textId="77777777" w:rsidR="00C02370" w:rsidRDefault="00C02370">
            <w:pPr>
              <w:pStyle w:val="EmptyCellLayoutStyle"/>
              <w:spacing w:after="0" w:line="240" w:lineRule="auto"/>
            </w:pPr>
          </w:p>
        </w:tc>
        <w:tc>
          <w:tcPr>
            <w:tcW w:w="35" w:type="dxa"/>
          </w:tcPr>
          <w:p w14:paraId="7B704A9C" w14:textId="77777777" w:rsidR="00C02370" w:rsidRDefault="00C02370">
            <w:pPr>
              <w:pStyle w:val="EmptyCellLayoutStyle"/>
              <w:spacing w:after="0" w:line="240" w:lineRule="auto"/>
            </w:pPr>
          </w:p>
        </w:tc>
        <w:tc>
          <w:tcPr>
            <w:tcW w:w="144" w:type="dxa"/>
          </w:tcPr>
          <w:p w14:paraId="1DEB3EFB" w14:textId="77777777" w:rsidR="00C02370" w:rsidRDefault="00C02370">
            <w:pPr>
              <w:pStyle w:val="EmptyCellLayoutStyle"/>
              <w:spacing w:after="0" w:line="240" w:lineRule="auto"/>
            </w:pPr>
          </w:p>
        </w:tc>
        <w:tc>
          <w:tcPr>
            <w:tcW w:w="1008" w:type="dxa"/>
          </w:tcPr>
          <w:p w14:paraId="64DBE3D8" w14:textId="77777777" w:rsidR="00C02370" w:rsidRDefault="00C02370">
            <w:pPr>
              <w:pStyle w:val="EmptyCellLayoutStyle"/>
              <w:spacing w:after="0" w:line="240" w:lineRule="auto"/>
            </w:pPr>
          </w:p>
        </w:tc>
        <w:tc>
          <w:tcPr>
            <w:tcW w:w="162" w:type="dxa"/>
          </w:tcPr>
          <w:p w14:paraId="62C0CC4E" w14:textId="77777777" w:rsidR="00C02370" w:rsidRDefault="00C02370">
            <w:pPr>
              <w:pStyle w:val="EmptyCellLayoutStyle"/>
              <w:spacing w:after="0" w:line="240" w:lineRule="auto"/>
            </w:pPr>
          </w:p>
        </w:tc>
        <w:tc>
          <w:tcPr>
            <w:tcW w:w="118" w:type="dxa"/>
          </w:tcPr>
          <w:p w14:paraId="196AA953" w14:textId="77777777" w:rsidR="00C02370" w:rsidRDefault="00C02370">
            <w:pPr>
              <w:pStyle w:val="EmptyCellLayoutStyle"/>
              <w:spacing w:after="0" w:line="240" w:lineRule="auto"/>
            </w:pPr>
          </w:p>
        </w:tc>
        <w:tc>
          <w:tcPr>
            <w:tcW w:w="46" w:type="dxa"/>
          </w:tcPr>
          <w:p w14:paraId="2BEE9897" w14:textId="77777777" w:rsidR="00C02370" w:rsidRDefault="00C02370">
            <w:pPr>
              <w:pStyle w:val="EmptyCellLayoutStyle"/>
              <w:spacing w:after="0" w:line="240" w:lineRule="auto"/>
            </w:pPr>
          </w:p>
        </w:tc>
      </w:tr>
      <w:tr w:rsidR="00E124A6" w14:paraId="2670D026" w14:textId="77777777" w:rsidTr="00E124A6">
        <w:tc>
          <w:tcPr>
            <w:tcW w:w="6" w:type="dxa"/>
          </w:tcPr>
          <w:p w14:paraId="44B1CAFF" w14:textId="77777777" w:rsidR="00C02370" w:rsidRDefault="00C02370">
            <w:pPr>
              <w:pStyle w:val="EmptyCellLayoutStyle"/>
              <w:spacing w:after="0" w:line="240" w:lineRule="auto"/>
            </w:pPr>
          </w:p>
        </w:tc>
        <w:tc>
          <w:tcPr>
            <w:tcW w:w="7" w:type="dxa"/>
            <w:gridSpan w:val="20"/>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70"/>
              <w:gridCol w:w="2137"/>
              <w:gridCol w:w="2902"/>
              <w:gridCol w:w="2348"/>
            </w:tblGrid>
            <w:tr w:rsidR="00E124A6" w14:paraId="080754A1" w14:textId="77777777" w:rsidTr="00E124A6">
              <w:trPr>
                <w:trHeight w:val="262"/>
              </w:trPr>
              <w:tc>
                <w:tcPr>
                  <w:tcW w:w="2178"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73C56A15" w14:textId="77777777" w:rsidR="00C02370" w:rsidRDefault="0047002F">
                  <w:pPr>
                    <w:spacing w:after="0" w:line="240" w:lineRule="auto"/>
                  </w:pPr>
                  <w:r>
                    <w:rPr>
                      <w:b/>
                      <w:color w:val="000000"/>
                      <w:sz w:val="24"/>
                    </w:rPr>
                    <w:t>1. Họ và tên:</w:t>
                  </w:r>
                </w:p>
              </w:tc>
              <w:tc>
                <w:tcPr>
                  <w:tcW w:w="2142" w:type="dxa"/>
                  <w:gridSpan w:val="3"/>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77839279" w14:textId="77777777" w:rsidR="00C02370" w:rsidRDefault="0047002F">
                  <w:pPr>
                    <w:spacing w:after="0" w:line="240" w:lineRule="auto"/>
                  </w:pPr>
                  <w:r>
                    <w:rPr>
                      <w:color w:val="000000"/>
                      <w:sz w:val="24"/>
                    </w:rPr>
                    <w:t>NGUYỄN VĂN LÂM</w:t>
                  </w:r>
                </w:p>
              </w:tc>
            </w:tr>
            <w:tr w:rsidR="00C02370" w14:paraId="5089FDBD" w14:textId="77777777">
              <w:trPr>
                <w:trHeight w:val="262"/>
              </w:trPr>
              <w:tc>
                <w:tcPr>
                  <w:tcW w:w="2178"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1C464CE1" w14:textId="77777777" w:rsidR="00C02370" w:rsidRDefault="0047002F">
                  <w:pPr>
                    <w:spacing w:after="0" w:line="240" w:lineRule="auto"/>
                  </w:pPr>
                  <w:r>
                    <w:rPr>
                      <w:b/>
                      <w:color w:val="000000"/>
                      <w:sz w:val="24"/>
                    </w:rPr>
                    <w:t>2. Ngày sinh:</w:t>
                  </w:r>
                </w:p>
              </w:tc>
              <w:tc>
                <w:tcPr>
                  <w:tcW w:w="2142"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5000038B" w14:textId="77777777" w:rsidR="00C02370" w:rsidRDefault="0047002F">
                  <w:pPr>
                    <w:spacing w:after="0" w:line="240" w:lineRule="auto"/>
                  </w:pPr>
                  <w:r>
                    <w:rPr>
                      <w:color w:val="000000"/>
                      <w:sz w:val="24"/>
                    </w:rPr>
                    <w:t>04/10/1987</w:t>
                  </w:r>
                </w:p>
              </w:tc>
              <w:tc>
                <w:tcPr>
                  <w:tcW w:w="2912"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2B94C0FE" w14:textId="77777777" w:rsidR="00C02370" w:rsidRDefault="0047002F">
                  <w:pPr>
                    <w:spacing w:after="0" w:line="240" w:lineRule="auto"/>
                  </w:pPr>
                  <w:r>
                    <w:rPr>
                      <w:b/>
                      <w:color w:val="000000"/>
                      <w:sz w:val="24"/>
                    </w:rPr>
                    <w:t xml:space="preserve">Nam (Nữ): </w:t>
                  </w:r>
                  <w:r>
                    <w:rPr>
                      <w:color w:val="000000"/>
                      <w:sz w:val="24"/>
                    </w:rPr>
                    <w:t>Nam</w:t>
                  </w:r>
                </w:p>
              </w:tc>
              <w:tc>
                <w:tcPr>
                  <w:tcW w:w="2353"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04BC8D6B" w14:textId="77777777" w:rsidR="00C02370" w:rsidRDefault="0047002F">
                  <w:pPr>
                    <w:spacing w:after="0" w:line="240" w:lineRule="auto"/>
                  </w:pPr>
                  <w:r>
                    <w:rPr>
                      <w:b/>
                      <w:color w:val="000000"/>
                      <w:sz w:val="24"/>
                    </w:rPr>
                    <w:t xml:space="preserve">Dân tộc: </w:t>
                  </w:r>
                  <w:r>
                    <w:rPr>
                      <w:color w:val="000000"/>
                      <w:sz w:val="24"/>
                    </w:rPr>
                    <w:t>Kinh</w:t>
                  </w:r>
                </w:p>
              </w:tc>
            </w:tr>
            <w:tr w:rsidR="00C02370" w14:paraId="457CB9EC" w14:textId="77777777">
              <w:trPr>
                <w:trHeight w:val="262"/>
              </w:trPr>
              <w:tc>
                <w:tcPr>
                  <w:tcW w:w="2178"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58D81A85" w14:textId="77777777" w:rsidR="00C02370" w:rsidRDefault="0047002F">
                  <w:pPr>
                    <w:spacing w:after="0" w:line="240" w:lineRule="auto"/>
                  </w:pPr>
                  <w:r>
                    <w:rPr>
                      <w:b/>
                      <w:color w:val="000000"/>
                      <w:sz w:val="24"/>
                    </w:rPr>
                    <w:t>3.Học hàm:</w:t>
                  </w:r>
                </w:p>
              </w:tc>
              <w:tc>
                <w:tcPr>
                  <w:tcW w:w="2142"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757E3881" w14:textId="77777777" w:rsidR="00C02370" w:rsidRDefault="00C02370">
                  <w:pPr>
                    <w:spacing w:after="0" w:line="240" w:lineRule="auto"/>
                  </w:pPr>
                </w:p>
              </w:tc>
              <w:tc>
                <w:tcPr>
                  <w:tcW w:w="2912"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064AA50D" w14:textId="77777777" w:rsidR="00C02370" w:rsidRDefault="0047002F">
                  <w:pPr>
                    <w:spacing w:after="0" w:line="240" w:lineRule="auto"/>
                  </w:pPr>
                  <w:r>
                    <w:rPr>
                      <w:b/>
                      <w:color w:val="000000"/>
                      <w:sz w:val="24"/>
                    </w:rPr>
                    <w:t>Năm phong:</w:t>
                  </w:r>
                </w:p>
              </w:tc>
              <w:tc>
                <w:tcPr>
                  <w:tcW w:w="2353"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78AAA4AF" w14:textId="77777777" w:rsidR="00C02370" w:rsidRDefault="00C02370">
                  <w:pPr>
                    <w:spacing w:after="0" w:line="240" w:lineRule="auto"/>
                  </w:pPr>
                </w:p>
              </w:tc>
            </w:tr>
            <w:tr w:rsidR="00C02370" w14:paraId="58AD06C4" w14:textId="77777777">
              <w:trPr>
                <w:trHeight w:val="262"/>
              </w:trPr>
              <w:tc>
                <w:tcPr>
                  <w:tcW w:w="2178"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5CF55F62" w14:textId="77777777" w:rsidR="00C02370" w:rsidRDefault="0047002F">
                  <w:pPr>
                    <w:spacing w:after="0" w:line="240" w:lineRule="auto"/>
                  </w:pPr>
                  <w:r>
                    <w:rPr>
                      <w:b/>
                      <w:color w:val="000000"/>
                      <w:sz w:val="24"/>
                    </w:rPr>
                    <w:t xml:space="preserve">   Học vị:</w:t>
                  </w:r>
                </w:p>
              </w:tc>
              <w:tc>
                <w:tcPr>
                  <w:tcW w:w="2142"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4C592BD6" w14:textId="77777777" w:rsidR="00C02370" w:rsidRDefault="00C02370">
                  <w:pPr>
                    <w:spacing w:after="0" w:line="240" w:lineRule="auto"/>
                  </w:pPr>
                </w:p>
              </w:tc>
              <w:tc>
                <w:tcPr>
                  <w:tcW w:w="2912"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13F3868A" w14:textId="77777777" w:rsidR="00C02370" w:rsidRDefault="0047002F">
                  <w:pPr>
                    <w:spacing w:after="0" w:line="240" w:lineRule="auto"/>
                  </w:pPr>
                  <w:r>
                    <w:rPr>
                      <w:b/>
                      <w:color w:val="000000"/>
                      <w:sz w:val="24"/>
                    </w:rPr>
                    <w:t>Năm đạt:</w:t>
                  </w:r>
                </w:p>
              </w:tc>
              <w:tc>
                <w:tcPr>
                  <w:tcW w:w="2353"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007D0ECA" w14:textId="77777777" w:rsidR="00C02370" w:rsidRDefault="00C02370">
                  <w:pPr>
                    <w:spacing w:after="0" w:line="240" w:lineRule="auto"/>
                  </w:pPr>
                </w:p>
              </w:tc>
            </w:tr>
            <w:tr w:rsidR="00E124A6" w14:paraId="713537FD" w14:textId="77777777" w:rsidTr="00E124A6">
              <w:trPr>
                <w:trHeight w:val="262"/>
              </w:trPr>
              <w:tc>
                <w:tcPr>
                  <w:tcW w:w="2178"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00E96D91" w14:textId="77777777" w:rsidR="00C02370" w:rsidRDefault="0047002F">
                  <w:pPr>
                    <w:spacing w:after="0" w:line="240" w:lineRule="auto"/>
                  </w:pPr>
                  <w:r>
                    <w:rPr>
                      <w:b/>
                      <w:color w:val="000000"/>
                      <w:sz w:val="24"/>
                    </w:rPr>
                    <w:t xml:space="preserve">4. </w:t>
                  </w:r>
                  <w:r>
                    <w:rPr>
                      <w:b/>
                      <w:color w:val="000000"/>
                      <w:sz w:val="24"/>
                    </w:rPr>
                    <w:t>Chức vụ</w:t>
                  </w:r>
                  <w:r>
                    <w:rPr>
                      <w:color w:val="000000"/>
                      <w:sz w:val="24"/>
                    </w:rPr>
                    <w:t>:</w:t>
                  </w:r>
                </w:p>
              </w:tc>
              <w:tc>
                <w:tcPr>
                  <w:tcW w:w="2142" w:type="dxa"/>
                  <w:gridSpan w:val="3"/>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161D02E2" w14:textId="77777777" w:rsidR="00C02370" w:rsidRDefault="00C02370">
                  <w:pPr>
                    <w:spacing w:after="0" w:line="240" w:lineRule="auto"/>
                  </w:pPr>
                </w:p>
              </w:tc>
            </w:tr>
            <w:tr w:rsidR="00E124A6" w14:paraId="14F1FB0C" w14:textId="77777777" w:rsidTr="00E124A6">
              <w:trPr>
                <w:trHeight w:val="262"/>
              </w:trPr>
              <w:tc>
                <w:tcPr>
                  <w:tcW w:w="2178"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21B1D0A9" w14:textId="77777777" w:rsidR="00C02370" w:rsidRDefault="0047002F">
                  <w:pPr>
                    <w:spacing w:after="0" w:line="240" w:lineRule="auto"/>
                  </w:pPr>
                  <w:r>
                    <w:rPr>
                      <w:b/>
                      <w:color w:val="000000"/>
                      <w:sz w:val="24"/>
                    </w:rPr>
                    <w:t>5. Nơi ở hiện nay</w:t>
                  </w:r>
                  <w:r>
                    <w:rPr>
                      <w:b/>
                      <w:color w:val="000000"/>
                    </w:rPr>
                    <w:t>:</w:t>
                  </w:r>
                </w:p>
              </w:tc>
              <w:tc>
                <w:tcPr>
                  <w:tcW w:w="2142" w:type="dxa"/>
                  <w:gridSpan w:val="3"/>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3D9E9EAA" w14:textId="77777777" w:rsidR="00C02370" w:rsidRDefault="0047002F">
                  <w:pPr>
                    <w:spacing w:after="0" w:line="240" w:lineRule="auto"/>
                  </w:pPr>
                  <w:r>
                    <w:rPr>
                      <w:color w:val="000000"/>
                      <w:sz w:val="24"/>
                    </w:rPr>
                    <w:t>Số 52 -Thạch Cầu - Long Biên - Hà Nội</w:t>
                  </w:r>
                </w:p>
              </w:tc>
            </w:tr>
            <w:tr w:rsidR="00E124A6" w14:paraId="585B0984" w14:textId="77777777" w:rsidTr="00E124A6">
              <w:trPr>
                <w:trHeight w:val="262"/>
              </w:trPr>
              <w:tc>
                <w:tcPr>
                  <w:tcW w:w="2178" w:type="dxa"/>
                  <w:gridSpan w:val="2"/>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2238B222" w14:textId="77777777" w:rsidR="00C02370" w:rsidRDefault="0047002F">
                  <w:pPr>
                    <w:spacing w:after="0" w:line="240" w:lineRule="auto"/>
                  </w:pPr>
                  <w:r>
                    <w:rPr>
                      <w:b/>
                      <w:color w:val="000000"/>
                      <w:sz w:val="24"/>
                    </w:rPr>
                    <w:t>6. Đơn vị/ cơ quan công tác:</w:t>
                  </w:r>
                </w:p>
              </w:tc>
              <w:tc>
                <w:tcPr>
                  <w:tcW w:w="2912" w:type="dxa"/>
                  <w:gridSpan w:val="2"/>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212E0417" w14:textId="77777777" w:rsidR="00C02370" w:rsidRDefault="0047002F">
                  <w:pPr>
                    <w:spacing w:after="0" w:line="240" w:lineRule="auto"/>
                  </w:pPr>
                  <w:r>
                    <w:rPr>
                      <w:color w:val="000000"/>
                      <w:sz w:val="24"/>
                    </w:rPr>
                    <w:t>Trường Đại Học Dược Hà Nội</w:t>
                  </w:r>
                </w:p>
              </w:tc>
            </w:tr>
            <w:tr w:rsidR="00E124A6" w14:paraId="7A28A83D" w14:textId="77777777" w:rsidTr="00E124A6">
              <w:trPr>
                <w:trHeight w:val="262"/>
              </w:trPr>
              <w:tc>
                <w:tcPr>
                  <w:tcW w:w="2178"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3788E2E6" w14:textId="77777777" w:rsidR="00C02370" w:rsidRDefault="0047002F">
                  <w:pPr>
                    <w:spacing w:after="0" w:line="240" w:lineRule="auto"/>
                  </w:pPr>
                  <w:r>
                    <w:rPr>
                      <w:b/>
                      <w:color w:val="000000"/>
                      <w:sz w:val="24"/>
                    </w:rPr>
                    <w:t>7. Địa chỉ cơ quan:</w:t>
                  </w:r>
                </w:p>
              </w:tc>
              <w:tc>
                <w:tcPr>
                  <w:tcW w:w="2142" w:type="dxa"/>
                  <w:gridSpan w:val="3"/>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19755225" w14:textId="77777777" w:rsidR="00C02370" w:rsidRDefault="0047002F">
                  <w:pPr>
                    <w:spacing w:after="0" w:line="240" w:lineRule="auto"/>
                  </w:pPr>
                  <w:r>
                    <w:rPr>
                      <w:color w:val="000000"/>
                      <w:sz w:val="24"/>
                    </w:rPr>
                    <w:t>13-15 Lê Thánh Tông Quận Hoàn Kiếm TP Hà Nội</w:t>
                  </w:r>
                </w:p>
              </w:tc>
            </w:tr>
            <w:tr w:rsidR="00C02370" w14:paraId="0C45EC64" w14:textId="77777777">
              <w:trPr>
                <w:trHeight w:val="292"/>
              </w:trPr>
              <w:tc>
                <w:tcPr>
                  <w:tcW w:w="2178"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04CB1BE2" w14:textId="77777777" w:rsidR="00C02370" w:rsidRDefault="0047002F">
                  <w:pPr>
                    <w:spacing w:after="0" w:line="240" w:lineRule="auto"/>
                  </w:pPr>
                  <w:r>
                    <w:rPr>
                      <w:b/>
                      <w:color w:val="000000"/>
                      <w:sz w:val="24"/>
                    </w:rPr>
                    <w:t>8. Điện thoại:</w:t>
                  </w:r>
                </w:p>
              </w:tc>
              <w:tc>
                <w:tcPr>
                  <w:tcW w:w="2142"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7EF959FB" w14:textId="77777777" w:rsidR="00C02370" w:rsidRDefault="00C02370">
                  <w:pPr>
                    <w:spacing w:after="0" w:line="240" w:lineRule="auto"/>
                  </w:pPr>
                </w:p>
              </w:tc>
              <w:tc>
                <w:tcPr>
                  <w:tcW w:w="2912"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3EFDEAD2" w14:textId="77777777" w:rsidR="00C02370" w:rsidRDefault="0047002F">
                  <w:pPr>
                    <w:spacing w:after="0" w:line="240" w:lineRule="auto"/>
                  </w:pPr>
                  <w:r>
                    <w:rPr>
                      <w:b/>
                      <w:color w:val="000000"/>
                      <w:sz w:val="24"/>
                    </w:rPr>
                    <w:t xml:space="preserve">Nhà riêng: </w:t>
                  </w:r>
                </w:p>
              </w:tc>
              <w:tc>
                <w:tcPr>
                  <w:tcW w:w="2353"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2E263EDA" w14:textId="77777777" w:rsidR="00C02370" w:rsidRDefault="0047002F">
                  <w:pPr>
                    <w:spacing w:after="0" w:line="240" w:lineRule="auto"/>
                  </w:pPr>
                  <w:r>
                    <w:rPr>
                      <w:b/>
                      <w:color w:val="000000"/>
                      <w:sz w:val="24"/>
                    </w:rPr>
                    <w:t xml:space="preserve">Di động: </w:t>
                  </w:r>
                  <w:r>
                    <w:rPr>
                      <w:color w:val="000000"/>
                      <w:sz w:val="24"/>
                    </w:rPr>
                    <w:t>0934541087</w:t>
                  </w:r>
                </w:p>
              </w:tc>
            </w:tr>
            <w:tr w:rsidR="00E124A6" w14:paraId="480BE39A" w14:textId="77777777" w:rsidTr="00E124A6">
              <w:trPr>
                <w:trHeight w:val="262"/>
              </w:trPr>
              <w:tc>
                <w:tcPr>
                  <w:tcW w:w="2178"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718A7ED5" w14:textId="77777777" w:rsidR="00C02370" w:rsidRDefault="0047002F">
                  <w:pPr>
                    <w:spacing w:after="0" w:line="240" w:lineRule="auto"/>
                  </w:pPr>
                  <w:r>
                    <w:rPr>
                      <w:b/>
                      <w:color w:val="000000"/>
                      <w:sz w:val="24"/>
                    </w:rPr>
                    <w:t xml:space="preserve">9. Fax: </w:t>
                  </w:r>
                </w:p>
              </w:tc>
              <w:tc>
                <w:tcPr>
                  <w:tcW w:w="2142"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6930AEA8" w14:textId="77777777" w:rsidR="00C02370" w:rsidRDefault="00C02370">
                  <w:pPr>
                    <w:spacing w:after="0" w:line="240" w:lineRule="auto"/>
                  </w:pPr>
                </w:p>
              </w:tc>
              <w:tc>
                <w:tcPr>
                  <w:tcW w:w="2912" w:type="dxa"/>
                  <w:gridSpan w:val="2"/>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0BA957D9" w14:textId="77777777" w:rsidR="00C02370" w:rsidRDefault="0047002F">
                  <w:pPr>
                    <w:spacing w:after="0" w:line="240" w:lineRule="auto"/>
                  </w:pPr>
                  <w:r>
                    <w:rPr>
                      <w:b/>
                      <w:color w:val="000000"/>
                      <w:sz w:val="24"/>
                    </w:rPr>
                    <w:t xml:space="preserve">Email: </w:t>
                  </w:r>
                  <w:r>
                    <w:rPr>
                      <w:color w:val="000000"/>
                      <w:sz w:val="24"/>
                    </w:rPr>
                    <w:t>lamnv@hup.edu.vn</w:t>
                  </w:r>
                </w:p>
              </w:tc>
            </w:tr>
            <w:tr w:rsidR="00E124A6" w14:paraId="43C71763" w14:textId="77777777" w:rsidTr="00E124A6">
              <w:trPr>
                <w:trHeight w:val="262"/>
              </w:trPr>
              <w:tc>
                <w:tcPr>
                  <w:tcW w:w="2178"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0B276D08" w14:textId="77777777" w:rsidR="00C02370" w:rsidRDefault="00C02370">
                  <w:pPr>
                    <w:spacing w:after="0" w:line="240" w:lineRule="auto"/>
                  </w:pPr>
                </w:p>
              </w:tc>
              <w:tc>
                <w:tcPr>
                  <w:tcW w:w="2142" w:type="dxa"/>
                  <w:gridSpan w:val="3"/>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028E7678" w14:textId="77777777" w:rsidR="00C02370" w:rsidRDefault="00C02370">
                  <w:pPr>
                    <w:spacing w:after="0" w:line="240" w:lineRule="auto"/>
                  </w:pPr>
                </w:p>
              </w:tc>
            </w:tr>
          </w:tbl>
          <w:p w14:paraId="47D91718" w14:textId="77777777" w:rsidR="00C02370" w:rsidRDefault="00C02370">
            <w:pPr>
              <w:spacing w:after="0" w:line="240" w:lineRule="auto"/>
            </w:pPr>
          </w:p>
        </w:tc>
        <w:tc>
          <w:tcPr>
            <w:tcW w:w="162" w:type="dxa"/>
          </w:tcPr>
          <w:p w14:paraId="73AA525C" w14:textId="77777777" w:rsidR="00C02370" w:rsidRDefault="00C02370">
            <w:pPr>
              <w:pStyle w:val="EmptyCellLayoutStyle"/>
              <w:spacing w:after="0" w:line="240" w:lineRule="auto"/>
            </w:pPr>
          </w:p>
        </w:tc>
        <w:tc>
          <w:tcPr>
            <w:tcW w:w="118" w:type="dxa"/>
          </w:tcPr>
          <w:p w14:paraId="68268EFA" w14:textId="77777777" w:rsidR="00C02370" w:rsidRDefault="00C02370">
            <w:pPr>
              <w:pStyle w:val="EmptyCellLayoutStyle"/>
              <w:spacing w:after="0" w:line="240" w:lineRule="auto"/>
            </w:pPr>
          </w:p>
        </w:tc>
        <w:tc>
          <w:tcPr>
            <w:tcW w:w="46" w:type="dxa"/>
          </w:tcPr>
          <w:p w14:paraId="2A47FAE4" w14:textId="77777777" w:rsidR="00C02370" w:rsidRDefault="00C02370">
            <w:pPr>
              <w:pStyle w:val="EmptyCellLayoutStyle"/>
              <w:spacing w:after="0" w:line="240" w:lineRule="auto"/>
            </w:pPr>
          </w:p>
        </w:tc>
      </w:tr>
      <w:tr w:rsidR="00E124A6" w14:paraId="7AEDC6F0" w14:textId="77777777" w:rsidTr="00E124A6">
        <w:trPr>
          <w:trHeight w:val="340"/>
        </w:trPr>
        <w:tc>
          <w:tcPr>
            <w:tcW w:w="6" w:type="dxa"/>
          </w:tcPr>
          <w:p w14:paraId="50EE1B0B" w14:textId="77777777" w:rsidR="00C02370" w:rsidRDefault="00C02370">
            <w:pPr>
              <w:pStyle w:val="EmptyCellLayoutStyle"/>
              <w:spacing w:after="0" w:line="240" w:lineRule="auto"/>
            </w:pPr>
          </w:p>
        </w:tc>
        <w:tc>
          <w:tcPr>
            <w:tcW w:w="7" w:type="dxa"/>
          </w:tcPr>
          <w:p w14:paraId="59905BA6" w14:textId="77777777" w:rsidR="00C02370" w:rsidRDefault="00C02370">
            <w:pPr>
              <w:pStyle w:val="EmptyCellLayoutStyle"/>
              <w:spacing w:after="0" w:line="240" w:lineRule="auto"/>
            </w:pPr>
          </w:p>
        </w:tc>
        <w:tc>
          <w:tcPr>
            <w:tcW w:w="19" w:type="dxa"/>
          </w:tcPr>
          <w:p w14:paraId="1218C34D" w14:textId="77777777" w:rsidR="00C02370" w:rsidRDefault="00C02370">
            <w:pPr>
              <w:pStyle w:val="EmptyCellLayoutStyle"/>
              <w:spacing w:after="0" w:line="240" w:lineRule="auto"/>
            </w:pPr>
          </w:p>
        </w:tc>
        <w:tc>
          <w:tcPr>
            <w:tcW w:w="778" w:type="dxa"/>
            <w:gridSpan w:val="4"/>
          </w:tcPr>
          <w:tbl>
            <w:tblPr>
              <w:tblW w:w="0" w:type="auto"/>
              <w:tblCellMar>
                <w:left w:w="0" w:type="dxa"/>
                <w:right w:w="0" w:type="dxa"/>
              </w:tblCellMar>
              <w:tblLook w:val="04A0" w:firstRow="1" w:lastRow="0" w:firstColumn="1" w:lastColumn="0" w:noHBand="0" w:noVBand="1"/>
            </w:tblPr>
            <w:tblGrid>
              <w:gridCol w:w="2818"/>
            </w:tblGrid>
            <w:tr w:rsidR="00C02370" w14:paraId="09F18875" w14:textId="77777777">
              <w:trPr>
                <w:trHeight w:val="262"/>
              </w:trPr>
              <w:tc>
                <w:tcPr>
                  <w:tcW w:w="2820" w:type="dxa"/>
                  <w:tcBorders>
                    <w:top w:val="nil"/>
                    <w:left w:val="nil"/>
                    <w:bottom w:val="nil"/>
                    <w:right w:val="nil"/>
                  </w:tcBorders>
                  <w:tcMar>
                    <w:top w:w="39" w:type="dxa"/>
                    <w:left w:w="39" w:type="dxa"/>
                    <w:bottom w:w="39" w:type="dxa"/>
                    <w:right w:w="39" w:type="dxa"/>
                  </w:tcMar>
                </w:tcPr>
                <w:p w14:paraId="5B092C33" w14:textId="77777777" w:rsidR="00C02370" w:rsidRDefault="0047002F">
                  <w:pPr>
                    <w:spacing w:after="0" w:line="240" w:lineRule="auto"/>
                  </w:pPr>
                  <w:r>
                    <w:rPr>
                      <w:b/>
                      <w:color w:val="000000"/>
                      <w:sz w:val="24"/>
                    </w:rPr>
                    <w:t>10. Quá trình đào tạo</w:t>
                  </w:r>
                </w:p>
              </w:tc>
            </w:tr>
          </w:tbl>
          <w:p w14:paraId="120CA183" w14:textId="77777777" w:rsidR="00C02370" w:rsidRDefault="00C02370">
            <w:pPr>
              <w:spacing w:after="0" w:line="240" w:lineRule="auto"/>
            </w:pPr>
          </w:p>
        </w:tc>
        <w:tc>
          <w:tcPr>
            <w:tcW w:w="111" w:type="dxa"/>
          </w:tcPr>
          <w:p w14:paraId="1CC46871" w14:textId="77777777" w:rsidR="00C02370" w:rsidRDefault="00C02370">
            <w:pPr>
              <w:pStyle w:val="EmptyCellLayoutStyle"/>
              <w:spacing w:after="0" w:line="240" w:lineRule="auto"/>
            </w:pPr>
          </w:p>
        </w:tc>
        <w:tc>
          <w:tcPr>
            <w:tcW w:w="125" w:type="dxa"/>
          </w:tcPr>
          <w:p w14:paraId="35E77877" w14:textId="77777777" w:rsidR="00C02370" w:rsidRDefault="00C02370">
            <w:pPr>
              <w:pStyle w:val="EmptyCellLayoutStyle"/>
              <w:spacing w:after="0" w:line="240" w:lineRule="auto"/>
            </w:pPr>
          </w:p>
        </w:tc>
        <w:tc>
          <w:tcPr>
            <w:tcW w:w="1013" w:type="dxa"/>
          </w:tcPr>
          <w:p w14:paraId="0C0536AA" w14:textId="77777777" w:rsidR="00C02370" w:rsidRDefault="00C02370">
            <w:pPr>
              <w:pStyle w:val="EmptyCellLayoutStyle"/>
              <w:spacing w:after="0" w:line="240" w:lineRule="auto"/>
            </w:pPr>
          </w:p>
        </w:tc>
        <w:tc>
          <w:tcPr>
            <w:tcW w:w="590" w:type="dxa"/>
          </w:tcPr>
          <w:p w14:paraId="3F0ECB89" w14:textId="77777777" w:rsidR="00C02370" w:rsidRDefault="00C02370">
            <w:pPr>
              <w:pStyle w:val="EmptyCellLayoutStyle"/>
              <w:spacing w:after="0" w:line="240" w:lineRule="auto"/>
            </w:pPr>
          </w:p>
        </w:tc>
        <w:tc>
          <w:tcPr>
            <w:tcW w:w="33" w:type="dxa"/>
          </w:tcPr>
          <w:p w14:paraId="35A30DF4" w14:textId="77777777" w:rsidR="00C02370" w:rsidRDefault="00C02370">
            <w:pPr>
              <w:pStyle w:val="EmptyCellLayoutStyle"/>
              <w:spacing w:after="0" w:line="240" w:lineRule="auto"/>
            </w:pPr>
          </w:p>
        </w:tc>
        <w:tc>
          <w:tcPr>
            <w:tcW w:w="273" w:type="dxa"/>
          </w:tcPr>
          <w:p w14:paraId="4B5B128C" w14:textId="77777777" w:rsidR="00C02370" w:rsidRDefault="00C02370">
            <w:pPr>
              <w:pStyle w:val="EmptyCellLayoutStyle"/>
              <w:spacing w:after="0" w:line="240" w:lineRule="auto"/>
            </w:pPr>
          </w:p>
        </w:tc>
        <w:tc>
          <w:tcPr>
            <w:tcW w:w="235" w:type="dxa"/>
          </w:tcPr>
          <w:p w14:paraId="7FE35494" w14:textId="77777777" w:rsidR="00C02370" w:rsidRDefault="00C02370">
            <w:pPr>
              <w:pStyle w:val="EmptyCellLayoutStyle"/>
              <w:spacing w:after="0" w:line="240" w:lineRule="auto"/>
            </w:pPr>
          </w:p>
        </w:tc>
        <w:tc>
          <w:tcPr>
            <w:tcW w:w="429" w:type="dxa"/>
          </w:tcPr>
          <w:p w14:paraId="4F30BC28" w14:textId="77777777" w:rsidR="00C02370" w:rsidRDefault="00C02370">
            <w:pPr>
              <w:pStyle w:val="EmptyCellLayoutStyle"/>
              <w:spacing w:after="0" w:line="240" w:lineRule="auto"/>
            </w:pPr>
          </w:p>
        </w:tc>
        <w:tc>
          <w:tcPr>
            <w:tcW w:w="180" w:type="dxa"/>
          </w:tcPr>
          <w:p w14:paraId="1BAF3741" w14:textId="77777777" w:rsidR="00C02370" w:rsidRDefault="00C02370">
            <w:pPr>
              <w:pStyle w:val="EmptyCellLayoutStyle"/>
              <w:spacing w:after="0" w:line="240" w:lineRule="auto"/>
            </w:pPr>
          </w:p>
        </w:tc>
        <w:tc>
          <w:tcPr>
            <w:tcW w:w="229" w:type="dxa"/>
          </w:tcPr>
          <w:p w14:paraId="2BE78198" w14:textId="77777777" w:rsidR="00C02370" w:rsidRDefault="00C02370">
            <w:pPr>
              <w:pStyle w:val="EmptyCellLayoutStyle"/>
              <w:spacing w:after="0" w:line="240" w:lineRule="auto"/>
            </w:pPr>
          </w:p>
        </w:tc>
        <w:tc>
          <w:tcPr>
            <w:tcW w:w="2326" w:type="dxa"/>
          </w:tcPr>
          <w:p w14:paraId="6B637AE9" w14:textId="77777777" w:rsidR="00C02370" w:rsidRDefault="00C02370">
            <w:pPr>
              <w:pStyle w:val="EmptyCellLayoutStyle"/>
              <w:spacing w:after="0" w:line="240" w:lineRule="auto"/>
            </w:pPr>
          </w:p>
        </w:tc>
        <w:tc>
          <w:tcPr>
            <w:tcW w:w="35" w:type="dxa"/>
          </w:tcPr>
          <w:p w14:paraId="626F1C8D" w14:textId="77777777" w:rsidR="00C02370" w:rsidRDefault="00C02370">
            <w:pPr>
              <w:pStyle w:val="EmptyCellLayoutStyle"/>
              <w:spacing w:after="0" w:line="240" w:lineRule="auto"/>
            </w:pPr>
          </w:p>
        </w:tc>
        <w:tc>
          <w:tcPr>
            <w:tcW w:w="144" w:type="dxa"/>
          </w:tcPr>
          <w:p w14:paraId="5BA73A3E" w14:textId="77777777" w:rsidR="00C02370" w:rsidRDefault="00C02370">
            <w:pPr>
              <w:pStyle w:val="EmptyCellLayoutStyle"/>
              <w:spacing w:after="0" w:line="240" w:lineRule="auto"/>
            </w:pPr>
          </w:p>
        </w:tc>
        <w:tc>
          <w:tcPr>
            <w:tcW w:w="1008" w:type="dxa"/>
          </w:tcPr>
          <w:p w14:paraId="39724161" w14:textId="77777777" w:rsidR="00C02370" w:rsidRDefault="00C02370">
            <w:pPr>
              <w:pStyle w:val="EmptyCellLayoutStyle"/>
              <w:spacing w:after="0" w:line="240" w:lineRule="auto"/>
            </w:pPr>
          </w:p>
        </w:tc>
        <w:tc>
          <w:tcPr>
            <w:tcW w:w="162" w:type="dxa"/>
          </w:tcPr>
          <w:p w14:paraId="6F42EC72" w14:textId="77777777" w:rsidR="00C02370" w:rsidRDefault="00C02370">
            <w:pPr>
              <w:pStyle w:val="EmptyCellLayoutStyle"/>
              <w:spacing w:after="0" w:line="240" w:lineRule="auto"/>
            </w:pPr>
          </w:p>
        </w:tc>
        <w:tc>
          <w:tcPr>
            <w:tcW w:w="118" w:type="dxa"/>
          </w:tcPr>
          <w:p w14:paraId="7575B2D1" w14:textId="77777777" w:rsidR="00C02370" w:rsidRDefault="00C02370">
            <w:pPr>
              <w:pStyle w:val="EmptyCellLayoutStyle"/>
              <w:spacing w:after="0" w:line="240" w:lineRule="auto"/>
            </w:pPr>
          </w:p>
        </w:tc>
        <w:tc>
          <w:tcPr>
            <w:tcW w:w="46" w:type="dxa"/>
          </w:tcPr>
          <w:p w14:paraId="3F5A0139" w14:textId="77777777" w:rsidR="00C02370" w:rsidRDefault="00C02370">
            <w:pPr>
              <w:pStyle w:val="EmptyCellLayoutStyle"/>
              <w:spacing w:after="0" w:line="240" w:lineRule="auto"/>
            </w:pPr>
          </w:p>
        </w:tc>
      </w:tr>
      <w:tr w:rsidR="00C02370" w14:paraId="6A555C10" w14:textId="77777777">
        <w:trPr>
          <w:trHeight w:val="70"/>
        </w:trPr>
        <w:tc>
          <w:tcPr>
            <w:tcW w:w="6" w:type="dxa"/>
          </w:tcPr>
          <w:p w14:paraId="0EF5E039" w14:textId="77777777" w:rsidR="00C02370" w:rsidRDefault="00C02370">
            <w:pPr>
              <w:pStyle w:val="EmptyCellLayoutStyle"/>
              <w:spacing w:after="0" w:line="240" w:lineRule="auto"/>
            </w:pPr>
          </w:p>
        </w:tc>
        <w:tc>
          <w:tcPr>
            <w:tcW w:w="7" w:type="dxa"/>
          </w:tcPr>
          <w:p w14:paraId="09A7A814" w14:textId="77777777" w:rsidR="00C02370" w:rsidRDefault="00C02370">
            <w:pPr>
              <w:pStyle w:val="EmptyCellLayoutStyle"/>
              <w:spacing w:after="0" w:line="240" w:lineRule="auto"/>
            </w:pPr>
          </w:p>
        </w:tc>
        <w:tc>
          <w:tcPr>
            <w:tcW w:w="19" w:type="dxa"/>
          </w:tcPr>
          <w:p w14:paraId="7FE7B1AC" w14:textId="77777777" w:rsidR="00C02370" w:rsidRDefault="00C02370">
            <w:pPr>
              <w:pStyle w:val="EmptyCellLayoutStyle"/>
              <w:spacing w:after="0" w:line="240" w:lineRule="auto"/>
            </w:pPr>
          </w:p>
        </w:tc>
        <w:tc>
          <w:tcPr>
            <w:tcW w:w="778" w:type="dxa"/>
          </w:tcPr>
          <w:p w14:paraId="76980C57" w14:textId="77777777" w:rsidR="00C02370" w:rsidRDefault="00C02370">
            <w:pPr>
              <w:pStyle w:val="EmptyCellLayoutStyle"/>
              <w:spacing w:after="0" w:line="240" w:lineRule="auto"/>
            </w:pPr>
          </w:p>
        </w:tc>
        <w:tc>
          <w:tcPr>
            <w:tcW w:w="1177" w:type="dxa"/>
          </w:tcPr>
          <w:p w14:paraId="421E655C" w14:textId="77777777" w:rsidR="00C02370" w:rsidRDefault="00C02370">
            <w:pPr>
              <w:pStyle w:val="EmptyCellLayoutStyle"/>
              <w:spacing w:after="0" w:line="240" w:lineRule="auto"/>
            </w:pPr>
          </w:p>
        </w:tc>
        <w:tc>
          <w:tcPr>
            <w:tcW w:w="824" w:type="dxa"/>
          </w:tcPr>
          <w:p w14:paraId="232348B9" w14:textId="77777777" w:rsidR="00C02370" w:rsidRDefault="00C02370">
            <w:pPr>
              <w:pStyle w:val="EmptyCellLayoutStyle"/>
              <w:spacing w:after="0" w:line="240" w:lineRule="auto"/>
            </w:pPr>
          </w:p>
        </w:tc>
        <w:tc>
          <w:tcPr>
            <w:tcW w:w="39" w:type="dxa"/>
          </w:tcPr>
          <w:p w14:paraId="1BA9B3EE" w14:textId="77777777" w:rsidR="00C02370" w:rsidRDefault="00C02370">
            <w:pPr>
              <w:pStyle w:val="EmptyCellLayoutStyle"/>
              <w:spacing w:after="0" w:line="240" w:lineRule="auto"/>
            </w:pPr>
          </w:p>
        </w:tc>
        <w:tc>
          <w:tcPr>
            <w:tcW w:w="111" w:type="dxa"/>
          </w:tcPr>
          <w:p w14:paraId="58687951" w14:textId="77777777" w:rsidR="00C02370" w:rsidRDefault="00C02370">
            <w:pPr>
              <w:pStyle w:val="EmptyCellLayoutStyle"/>
              <w:spacing w:after="0" w:line="240" w:lineRule="auto"/>
            </w:pPr>
          </w:p>
        </w:tc>
        <w:tc>
          <w:tcPr>
            <w:tcW w:w="125" w:type="dxa"/>
          </w:tcPr>
          <w:p w14:paraId="3B02F9AF" w14:textId="77777777" w:rsidR="00C02370" w:rsidRDefault="00C02370">
            <w:pPr>
              <w:pStyle w:val="EmptyCellLayoutStyle"/>
              <w:spacing w:after="0" w:line="240" w:lineRule="auto"/>
            </w:pPr>
          </w:p>
        </w:tc>
        <w:tc>
          <w:tcPr>
            <w:tcW w:w="1013" w:type="dxa"/>
          </w:tcPr>
          <w:p w14:paraId="7C317F91" w14:textId="77777777" w:rsidR="00C02370" w:rsidRDefault="00C02370">
            <w:pPr>
              <w:pStyle w:val="EmptyCellLayoutStyle"/>
              <w:spacing w:after="0" w:line="240" w:lineRule="auto"/>
            </w:pPr>
          </w:p>
        </w:tc>
        <w:tc>
          <w:tcPr>
            <w:tcW w:w="590" w:type="dxa"/>
          </w:tcPr>
          <w:p w14:paraId="11F7EB71" w14:textId="77777777" w:rsidR="00C02370" w:rsidRDefault="00C02370">
            <w:pPr>
              <w:pStyle w:val="EmptyCellLayoutStyle"/>
              <w:spacing w:after="0" w:line="240" w:lineRule="auto"/>
            </w:pPr>
          </w:p>
        </w:tc>
        <w:tc>
          <w:tcPr>
            <w:tcW w:w="33" w:type="dxa"/>
          </w:tcPr>
          <w:p w14:paraId="6F101B00" w14:textId="77777777" w:rsidR="00C02370" w:rsidRDefault="00C02370">
            <w:pPr>
              <w:pStyle w:val="EmptyCellLayoutStyle"/>
              <w:spacing w:after="0" w:line="240" w:lineRule="auto"/>
            </w:pPr>
          </w:p>
        </w:tc>
        <w:tc>
          <w:tcPr>
            <w:tcW w:w="273" w:type="dxa"/>
          </w:tcPr>
          <w:p w14:paraId="57E8BDBE" w14:textId="77777777" w:rsidR="00C02370" w:rsidRDefault="00C02370">
            <w:pPr>
              <w:pStyle w:val="EmptyCellLayoutStyle"/>
              <w:spacing w:after="0" w:line="240" w:lineRule="auto"/>
            </w:pPr>
          </w:p>
        </w:tc>
        <w:tc>
          <w:tcPr>
            <w:tcW w:w="235" w:type="dxa"/>
          </w:tcPr>
          <w:p w14:paraId="16C40DD9" w14:textId="77777777" w:rsidR="00C02370" w:rsidRDefault="00C02370">
            <w:pPr>
              <w:pStyle w:val="EmptyCellLayoutStyle"/>
              <w:spacing w:after="0" w:line="240" w:lineRule="auto"/>
            </w:pPr>
          </w:p>
        </w:tc>
        <w:tc>
          <w:tcPr>
            <w:tcW w:w="429" w:type="dxa"/>
          </w:tcPr>
          <w:p w14:paraId="7A53FFEA" w14:textId="77777777" w:rsidR="00C02370" w:rsidRDefault="00C02370">
            <w:pPr>
              <w:pStyle w:val="EmptyCellLayoutStyle"/>
              <w:spacing w:after="0" w:line="240" w:lineRule="auto"/>
            </w:pPr>
          </w:p>
        </w:tc>
        <w:tc>
          <w:tcPr>
            <w:tcW w:w="180" w:type="dxa"/>
          </w:tcPr>
          <w:p w14:paraId="038DBC28" w14:textId="77777777" w:rsidR="00C02370" w:rsidRDefault="00C02370">
            <w:pPr>
              <w:pStyle w:val="EmptyCellLayoutStyle"/>
              <w:spacing w:after="0" w:line="240" w:lineRule="auto"/>
            </w:pPr>
          </w:p>
        </w:tc>
        <w:tc>
          <w:tcPr>
            <w:tcW w:w="229" w:type="dxa"/>
          </w:tcPr>
          <w:p w14:paraId="6F77FFA7" w14:textId="77777777" w:rsidR="00C02370" w:rsidRDefault="00C02370">
            <w:pPr>
              <w:pStyle w:val="EmptyCellLayoutStyle"/>
              <w:spacing w:after="0" w:line="240" w:lineRule="auto"/>
            </w:pPr>
          </w:p>
        </w:tc>
        <w:tc>
          <w:tcPr>
            <w:tcW w:w="2326" w:type="dxa"/>
          </w:tcPr>
          <w:p w14:paraId="6997A18D" w14:textId="77777777" w:rsidR="00C02370" w:rsidRDefault="00C02370">
            <w:pPr>
              <w:pStyle w:val="EmptyCellLayoutStyle"/>
              <w:spacing w:after="0" w:line="240" w:lineRule="auto"/>
            </w:pPr>
          </w:p>
        </w:tc>
        <w:tc>
          <w:tcPr>
            <w:tcW w:w="35" w:type="dxa"/>
          </w:tcPr>
          <w:p w14:paraId="791D9009" w14:textId="77777777" w:rsidR="00C02370" w:rsidRDefault="00C02370">
            <w:pPr>
              <w:pStyle w:val="EmptyCellLayoutStyle"/>
              <w:spacing w:after="0" w:line="240" w:lineRule="auto"/>
            </w:pPr>
          </w:p>
        </w:tc>
        <w:tc>
          <w:tcPr>
            <w:tcW w:w="144" w:type="dxa"/>
          </w:tcPr>
          <w:p w14:paraId="7E2BA619" w14:textId="77777777" w:rsidR="00C02370" w:rsidRDefault="00C02370">
            <w:pPr>
              <w:pStyle w:val="EmptyCellLayoutStyle"/>
              <w:spacing w:after="0" w:line="240" w:lineRule="auto"/>
            </w:pPr>
          </w:p>
        </w:tc>
        <w:tc>
          <w:tcPr>
            <w:tcW w:w="1008" w:type="dxa"/>
          </w:tcPr>
          <w:p w14:paraId="6B8FFE99" w14:textId="77777777" w:rsidR="00C02370" w:rsidRDefault="00C02370">
            <w:pPr>
              <w:pStyle w:val="EmptyCellLayoutStyle"/>
              <w:spacing w:after="0" w:line="240" w:lineRule="auto"/>
            </w:pPr>
          </w:p>
        </w:tc>
        <w:tc>
          <w:tcPr>
            <w:tcW w:w="162" w:type="dxa"/>
          </w:tcPr>
          <w:p w14:paraId="0E27149E" w14:textId="77777777" w:rsidR="00C02370" w:rsidRDefault="00C02370">
            <w:pPr>
              <w:pStyle w:val="EmptyCellLayoutStyle"/>
              <w:spacing w:after="0" w:line="240" w:lineRule="auto"/>
            </w:pPr>
          </w:p>
        </w:tc>
        <w:tc>
          <w:tcPr>
            <w:tcW w:w="118" w:type="dxa"/>
          </w:tcPr>
          <w:p w14:paraId="0C4EAD92" w14:textId="77777777" w:rsidR="00C02370" w:rsidRDefault="00C02370">
            <w:pPr>
              <w:pStyle w:val="EmptyCellLayoutStyle"/>
              <w:spacing w:after="0" w:line="240" w:lineRule="auto"/>
            </w:pPr>
          </w:p>
        </w:tc>
        <w:tc>
          <w:tcPr>
            <w:tcW w:w="46" w:type="dxa"/>
          </w:tcPr>
          <w:p w14:paraId="4165680C" w14:textId="77777777" w:rsidR="00C02370" w:rsidRDefault="00C02370">
            <w:pPr>
              <w:pStyle w:val="EmptyCellLayoutStyle"/>
              <w:spacing w:after="0" w:line="240" w:lineRule="auto"/>
            </w:pPr>
          </w:p>
        </w:tc>
      </w:tr>
      <w:tr w:rsidR="00E124A6" w14:paraId="46D14B44" w14:textId="77777777" w:rsidTr="00E124A6">
        <w:tc>
          <w:tcPr>
            <w:tcW w:w="6" w:type="dxa"/>
            <w:gridSpan w:val="2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472"/>
              <w:gridCol w:w="2356"/>
              <w:gridCol w:w="3394"/>
              <w:gridCol w:w="2610"/>
              <w:gridCol w:w="1011"/>
            </w:tblGrid>
            <w:tr w:rsidR="00C02370" w14:paraId="029595DA" w14:textId="77777777">
              <w:trPr>
                <w:trHeight w:val="644"/>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9CB7E" w14:textId="77777777" w:rsidR="00C02370" w:rsidRDefault="0047002F">
                  <w:pPr>
                    <w:spacing w:after="0" w:line="240" w:lineRule="auto"/>
                    <w:jc w:val="center"/>
                  </w:pPr>
                  <w:r>
                    <w:rPr>
                      <w:b/>
                      <w:color w:val="000000"/>
                      <w:sz w:val="24"/>
                    </w:rPr>
                    <w:t>TT</w:t>
                  </w:r>
                </w:p>
              </w:tc>
              <w:tc>
                <w:tcPr>
                  <w:tcW w:w="23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0A060" w14:textId="77777777" w:rsidR="00C02370" w:rsidRDefault="0047002F">
                  <w:pPr>
                    <w:spacing w:after="0" w:line="240" w:lineRule="auto"/>
                    <w:jc w:val="center"/>
                  </w:pPr>
                  <w:r>
                    <w:rPr>
                      <w:b/>
                      <w:color w:val="000000"/>
                      <w:sz w:val="24"/>
                    </w:rPr>
                    <w:t>Bậc đào tạo</w:t>
                  </w:r>
                </w:p>
              </w:tc>
              <w:tc>
                <w:tcPr>
                  <w:tcW w:w="3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56987" w14:textId="77777777" w:rsidR="00C02370" w:rsidRDefault="0047002F">
                  <w:pPr>
                    <w:spacing w:after="0" w:line="240" w:lineRule="auto"/>
                    <w:jc w:val="center"/>
                  </w:pPr>
                  <w:r>
                    <w:rPr>
                      <w:b/>
                      <w:color w:val="000000"/>
                      <w:sz w:val="24"/>
                    </w:rPr>
                    <w:t>Nơi đào tạo</w:t>
                  </w:r>
                </w:p>
              </w:tc>
              <w:tc>
                <w:tcPr>
                  <w:tcW w:w="26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E340A" w14:textId="77777777" w:rsidR="00C02370" w:rsidRDefault="0047002F">
                  <w:pPr>
                    <w:spacing w:after="0" w:line="240" w:lineRule="auto"/>
                    <w:jc w:val="center"/>
                  </w:pPr>
                  <w:r>
                    <w:rPr>
                      <w:b/>
                      <w:color w:val="000000"/>
                      <w:sz w:val="24"/>
                    </w:rPr>
                    <w:t>Chuyên ngành</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F2EDC" w14:textId="77777777" w:rsidR="00C02370" w:rsidRDefault="0047002F">
                  <w:pPr>
                    <w:spacing w:after="0" w:line="240" w:lineRule="auto"/>
                    <w:jc w:val="center"/>
                  </w:pPr>
                  <w:r>
                    <w:rPr>
                      <w:b/>
                      <w:color w:val="000000"/>
                      <w:sz w:val="24"/>
                    </w:rPr>
                    <w:t>Năm tốt nghiệp</w:t>
                  </w:r>
                </w:p>
              </w:tc>
            </w:tr>
            <w:tr w:rsidR="00C02370" w14:paraId="773248A1" w14:textId="77777777">
              <w:trPr>
                <w:trHeight w:val="359"/>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27D46" w14:textId="77777777" w:rsidR="00C02370" w:rsidRDefault="0047002F">
                  <w:pPr>
                    <w:spacing w:after="0" w:line="240" w:lineRule="auto"/>
                    <w:jc w:val="center"/>
                  </w:pPr>
                  <w:r>
                    <w:rPr>
                      <w:color w:val="000000"/>
                      <w:sz w:val="24"/>
                    </w:rPr>
                    <w:t>1</w:t>
                  </w:r>
                </w:p>
              </w:tc>
              <w:tc>
                <w:tcPr>
                  <w:tcW w:w="23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CBF4C" w14:textId="77777777" w:rsidR="00C02370" w:rsidRDefault="0047002F">
                  <w:pPr>
                    <w:spacing w:after="0" w:line="240" w:lineRule="auto"/>
                  </w:pPr>
                  <w:r>
                    <w:rPr>
                      <w:color w:val="000000"/>
                      <w:sz w:val="24"/>
                    </w:rPr>
                    <w:t>Đại học</w:t>
                  </w:r>
                </w:p>
              </w:tc>
              <w:tc>
                <w:tcPr>
                  <w:tcW w:w="3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3A16D" w14:textId="77777777" w:rsidR="00C02370" w:rsidRDefault="0047002F">
                  <w:pPr>
                    <w:spacing w:after="0" w:line="240" w:lineRule="auto"/>
                  </w:pPr>
                  <w:r>
                    <w:rPr>
                      <w:color w:val="000000"/>
                      <w:sz w:val="24"/>
                    </w:rPr>
                    <w:t>ĐH Dược Hà Nội</w:t>
                  </w:r>
                </w:p>
              </w:tc>
              <w:tc>
                <w:tcPr>
                  <w:tcW w:w="26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48BC4" w14:textId="77777777" w:rsidR="00C02370" w:rsidRDefault="0047002F">
                  <w:pPr>
                    <w:spacing w:after="0" w:line="240" w:lineRule="auto"/>
                  </w:pPr>
                  <w:r>
                    <w:rPr>
                      <w:color w:val="000000"/>
                      <w:sz w:val="24"/>
                    </w:rPr>
                    <w:t>Dược học</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32CEBF" w14:textId="77777777" w:rsidR="00C02370" w:rsidRDefault="0047002F">
                  <w:pPr>
                    <w:spacing w:after="0" w:line="240" w:lineRule="auto"/>
                    <w:jc w:val="center"/>
                  </w:pPr>
                  <w:r>
                    <w:rPr>
                      <w:color w:val="000000"/>
                      <w:sz w:val="24"/>
                    </w:rPr>
                    <w:t>2010</w:t>
                  </w:r>
                </w:p>
              </w:tc>
            </w:tr>
            <w:tr w:rsidR="00C02370" w14:paraId="4F5D860E" w14:textId="77777777">
              <w:trPr>
                <w:trHeight w:val="359"/>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19411F" w14:textId="77777777" w:rsidR="00C02370" w:rsidRDefault="0047002F">
                  <w:pPr>
                    <w:spacing w:after="0" w:line="240" w:lineRule="auto"/>
                    <w:jc w:val="center"/>
                  </w:pPr>
                  <w:r>
                    <w:rPr>
                      <w:color w:val="000000"/>
                      <w:sz w:val="24"/>
                    </w:rPr>
                    <w:t>2</w:t>
                  </w:r>
                </w:p>
              </w:tc>
              <w:tc>
                <w:tcPr>
                  <w:tcW w:w="23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42D2F" w14:textId="77777777" w:rsidR="00C02370" w:rsidRDefault="0047002F">
                  <w:pPr>
                    <w:spacing w:after="0" w:line="240" w:lineRule="auto"/>
                  </w:pPr>
                  <w:r>
                    <w:rPr>
                      <w:color w:val="000000"/>
                      <w:sz w:val="24"/>
                    </w:rPr>
                    <w:t>Thạc sĩ</w:t>
                  </w:r>
                </w:p>
              </w:tc>
              <w:tc>
                <w:tcPr>
                  <w:tcW w:w="34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645A1" w14:textId="77777777" w:rsidR="00C02370" w:rsidRDefault="0047002F">
                  <w:pPr>
                    <w:spacing w:after="0" w:line="240" w:lineRule="auto"/>
                  </w:pPr>
                  <w:r>
                    <w:rPr>
                      <w:color w:val="000000"/>
                      <w:sz w:val="24"/>
                    </w:rPr>
                    <w:t>ĐH Dược Hà Nội</w:t>
                  </w:r>
                </w:p>
              </w:tc>
              <w:tc>
                <w:tcPr>
                  <w:tcW w:w="26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A1E5C" w14:textId="77777777" w:rsidR="00C02370" w:rsidRDefault="0047002F">
                  <w:pPr>
                    <w:spacing w:after="0" w:line="240" w:lineRule="auto"/>
                  </w:pPr>
                  <w:r>
                    <w:rPr>
                      <w:color w:val="000000"/>
                      <w:sz w:val="24"/>
                    </w:rPr>
                    <w:t>Công nghệ Dược phẩm và Bào chế</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B8656" w14:textId="77777777" w:rsidR="00C02370" w:rsidRDefault="0047002F">
                  <w:pPr>
                    <w:spacing w:after="0" w:line="240" w:lineRule="auto"/>
                    <w:jc w:val="center"/>
                  </w:pPr>
                  <w:r>
                    <w:rPr>
                      <w:color w:val="000000"/>
                      <w:sz w:val="24"/>
                    </w:rPr>
                    <w:t>2013</w:t>
                  </w:r>
                </w:p>
              </w:tc>
            </w:tr>
          </w:tbl>
          <w:p w14:paraId="51ECA7BE" w14:textId="77777777" w:rsidR="00C02370" w:rsidRDefault="00C02370">
            <w:pPr>
              <w:spacing w:after="0" w:line="240" w:lineRule="auto"/>
            </w:pPr>
          </w:p>
        </w:tc>
        <w:tc>
          <w:tcPr>
            <w:tcW w:w="46" w:type="dxa"/>
          </w:tcPr>
          <w:p w14:paraId="039D5BA4" w14:textId="77777777" w:rsidR="00C02370" w:rsidRDefault="00C02370">
            <w:pPr>
              <w:pStyle w:val="EmptyCellLayoutStyle"/>
              <w:spacing w:after="0" w:line="240" w:lineRule="auto"/>
            </w:pPr>
          </w:p>
        </w:tc>
      </w:tr>
      <w:tr w:rsidR="00C02370" w14:paraId="5C159F58" w14:textId="77777777">
        <w:trPr>
          <w:trHeight w:val="166"/>
        </w:trPr>
        <w:tc>
          <w:tcPr>
            <w:tcW w:w="6" w:type="dxa"/>
          </w:tcPr>
          <w:p w14:paraId="66413B61" w14:textId="77777777" w:rsidR="00C02370" w:rsidRDefault="00C02370">
            <w:pPr>
              <w:pStyle w:val="EmptyCellLayoutStyle"/>
              <w:spacing w:after="0" w:line="240" w:lineRule="auto"/>
            </w:pPr>
          </w:p>
        </w:tc>
        <w:tc>
          <w:tcPr>
            <w:tcW w:w="7" w:type="dxa"/>
          </w:tcPr>
          <w:p w14:paraId="6F8FE39C" w14:textId="77777777" w:rsidR="00C02370" w:rsidRDefault="00C02370">
            <w:pPr>
              <w:pStyle w:val="EmptyCellLayoutStyle"/>
              <w:spacing w:after="0" w:line="240" w:lineRule="auto"/>
            </w:pPr>
          </w:p>
        </w:tc>
        <w:tc>
          <w:tcPr>
            <w:tcW w:w="19" w:type="dxa"/>
          </w:tcPr>
          <w:p w14:paraId="7E1BBCAC" w14:textId="77777777" w:rsidR="00C02370" w:rsidRDefault="00C02370">
            <w:pPr>
              <w:pStyle w:val="EmptyCellLayoutStyle"/>
              <w:spacing w:after="0" w:line="240" w:lineRule="auto"/>
            </w:pPr>
          </w:p>
        </w:tc>
        <w:tc>
          <w:tcPr>
            <w:tcW w:w="778" w:type="dxa"/>
          </w:tcPr>
          <w:p w14:paraId="09220CFF" w14:textId="77777777" w:rsidR="00C02370" w:rsidRDefault="00C02370">
            <w:pPr>
              <w:pStyle w:val="EmptyCellLayoutStyle"/>
              <w:spacing w:after="0" w:line="240" w:lineRule="auto"/>
            </w:pPr>
          </w:p>
        </w:tc>
        <w:tc>
          <w:tcPr>
            <w:tcW w:w="1177" w:type="dxa"/>
          </w:tcPr>
          <w:p w14:paraId="7A594583" w14:textId="77777777" w:rsidR="00C02370" w:rsidRDefault="00C02370">
            <w:pPr>
              <w:pStyle w:val="EmptyCellLayoutStyle"/>
              <w:spacing w:after="0" w:line="240" w:lineRule="auto"/>
            </w:pPr>
          </w:p>
        </w:tc>
        <w:tc>
          <w:tcPr>
            <w:tcW w:w="824" w:type="dxa"/>
          </w:tcPr>
          <w:p w14:paraId="4DCC993E" w14:textId="77777777" w:rsidR="00C02370" w:rsidRDefault="00C02370">
            <w:pPr>
              <w:pStyle w:val="EmptyCellLayoutStyle"/>
              <w:spacing w:after="0" w:line="240" w:lineRule="auto"/>
            </w:pPr>
          </w:p>
        </w:tc>
        <w:tc>
          <w:tcPr>
            <w:tcW w:w="39" w:type="dxa"/>
          </w:tcPr>
          <w:p w14:paraId="3D1FB3AB" w14:textId="77777777" w:rsidR="00C02370" w:rsidRDefault="00C02370">
            <w:pPr>
              <w:pStyle w:val="EmptyCellLayoutStyle"/>
              <w:spacing w:after="0" w:line="240" w:lineRule="auto"/>
            </w:pPr>
          </w:p>
        </w:tc>
        <w:tc>
          <w:tcPr>
            <w:tcW w:w="111" w:type="dxa"/>
          </w:tcPr>
          <w:p w14:paraId="043C804A" w14:textId="77777777" w:rsidR="00C02370" w:rsidRDefault="00C02370">
            <w:pPr>
              <w:pStyle w:val="EmptyCellLayoutStyle"/>
              <w:spacing w:after="0" w:line="240" w:lineRule="auto"/>
            </w:pPr>
          </w:p>
        </w:tc>
        <w:tc>
          <w:tcPr>
            <w:tcW w:w="125" w:type="dxa"/>
          </w:tcPr>
          <w:p w14:paraId="20125035" w14:textId="77777777" w:rsidR="00C02370" w:rsidRDefault="00C02370">
            <w:pPr>
              <w:pStyle w:val="EmptyCellLayoutStyle"/>
              <w:spacing w:after="0" w:line="240" w:lineRule="auto"/>
            </w:pPr>
          </w:p>
        </w:tc>
        <w:tc>
          <w:tcPr>
            <w:tcW w:w="1013" w:type="dxa"/>
          </w:tcPr>
          <w:p w14:paraId="799BB301" w14:textId="77777777" w:rsidR="00C02370" w:rsidRDefault="00C02370">
            <w:pPr>
              <w:pStyle w:val="EmptyCellLayoutStyle"/>
              <w:spacing w:after="0" w:line="240" w:lineRule="auto"/>
            </w:pPr>
          </w:p>
        </w:tc>
        <w:tc>
          <w:tcPr>
            <w:tcW w:w="590" w:type="dxa"/>
          </w:tcPr>
          <w:p w14:paraId="652F1E94" w14:textId="77777777" w:rsidR="00C02370" w:rsidRDefault="00C02370">
            <w:pPr>
              <w:pStyle w:val="EmptyCellLayoutStyle"/>
              <w:spacing w:after="0" w:line="240" w:lineRule="auto"/>
            </w:pPr>
          </w:p>
        </w:tc>
        <w:tc>
          <w:tcPr>
            <w:tcW w:w="33" w:type="dxa"/>
          </w:tcPr>
          <w:p w14:paraId="5BB4FF49" w14:textId="77777777" w:rsidR="00C02370" w:rsidRDefault="00C02370">
            <w:pPr>
              <w:pStyle w:val="EmptyCellLayoutStyle"/>
              <w:spacing w:after="0" w:line="240" w:lineRule="auto"/>
            </w:pPr>
          </w:p>
        </w:tc>
        <w:tc>
          <w:tcPr>
            <w:tcW w:w="273" w:type="dxa"/>
          </w:tcPr>
          <w:p w14:paraId="49B28676" w14:textId="77777777" w:rsidR="00C02370" w:rsidRDefault="00C02370">
            <w:pPr>
              <w:pStyle w:val="EmptyCellLayoutStyle"/>
              <w:spacing w:after="0" w:line="240" w:lineRule="auto"/>
            </w:pPr>
          </w:p>
        </w:tc>
        <w:tc>
          <w:tcPr>
            <w:tcW w:w="235" w:type="dxa"/>
          </w:tcPr>
          <w:p w14:paraId="60DD28C5" w14:textId="77777777" w:rsidR="00C02370" w:rsidRDefault="00C02370">
            <w:pPr>
              <w:pStyle w:val="EmptyCellLayoutStyle"/>
              <w:spacing w:after="0" w:line="240" w:lineRule="auto"/>
            </w:pPr>
          </w:p>
        </w:tc>
        <w:tc>
          <w:tcPr>
            <w:tcW w:w="429" w:type="dxa"/>
          </w:tcPr>
          <w:p w14:paraId="1F71E77C" w14:textId="77777777" w:rsidR="00C02370" w:rsidRDefault="00C02370">
            <w:pPr>
              <w:pStyle w:val="EmptyCellLayoutStyle"/>
              <w:spacing w:after="0" w:line="240" w:lineRule="auto"/>
            </w:pPr>
          </w:p>
        </w:tc>
        <w:tc>
          <w:tcPr>
            <w:tcW w:w="180" w:type="dxa"/>
          </w:tcPr>
          <w:p w14:paraId="6FCA3252" w14:textId="77777777" w:rsidR="00C02370" w:rsidRDefault="00C02370">
            <w:pPr>
              <w:pStyle w:val="EmptyCellLayoutStyle"/>
              <w:spacing w:after="0" w:line="240" w:lineRule="auto"/>
            </w:pPr>
          </w:p>
        </w:tc>
        <w:tc>
          <w:tcPr>
            <w:tcW w:w="229" w:type="dxa"/>
          </w:tcPr>
          <w:p w14:paraId="3AF96F6C" w14:textId="77777777" w:rsidR="00C02370" w:rsidRDefault="00C02370">
            <w:pPr>
              <w:pStyle w:val="EmptyCellLayoutStyle"/>
              <w:spacing w:after="0" w:line="240" w:lineRule="auto"/>
            </w:pPr>
          </w:p>
        </w:tc>
        <w:tc>
          <w:tcPr>
            <w:tcW w:w="2326" w:type="dxa"/>
          </w:tcPr>
          <w:p w14:paraId="0E3450FD" w14:textId="77777777" w:rsidR="00C02370" w:rsidRDefault="00C02370">
            <w:pPr>
              <w:pStyle w:val="EmptyCellLayoutStyle"/>
              <w:spacing w:after="0" w:line="240" w:lineRule="auto"/>
            </w:pPr>
          </w:p>
        </w:tc>
        <w:tc>
          <w:tcPr>
            <w:tcW w:w="35" w:type="dxa"/>
          </w:tcPr>
          <w:p w14:paraId="0813A9B8" w14:textId="77777777" w:rsidR="00C02370" w:rsidRDefault="00C02370">
            <w:pPr>
              <w:pStyle w:val="EmptyCellLayoutStyle"/>
              <w:spacing w:after="0" w:line="240" w:lineRule="auto"/>
            </w:pPr>
          </w:p>
        </w:tc>
        <w:tc>
          <w:tcPr>
            <w:tcW w:w="144" w:type="dxa"/>
          </w:tcPr>
          <w:p w14:paraId="7562A6F9" w14:textId="77777777" w:rsidR="00C02370" w:rsidRDefault="00C02370">
            <w:pPr>
              <w:pStyle w:val="EmptyCellLayoutStyle"/>
              <w:spacing w:after="0" w:line="240" w:lineRule="auto"/>
            </w:pPr>
          </w:p>
        </w:tc>
        <w:tc>
          <w:tcPr>
            <w:tcW w:w="1008" w:type="dxa"/>
          </w:tcPr>
          <w:p w14:paraId="64AC81F6" w14:textId="77777777" w:rsidR="00C02370" w:rsidRDefault="00C02370">
            <w:pPr>
              <w:pStyle w:val="EmptyCellLayoutStyle"/>
              <w:spacing w:after="0" w:line="240" w:lineRule="auto"/>
            </w:pPr>
          </w:p>
        </w:tc>
        <w:tc>
          <w:tcPr>
            <w:tcW w:w="162" w:type="dxa"/>
          </w:tcPr>
          <w:p w14:paraId="49029C99" w14:textId="77777777" w:rsidR="00C02370" w:rsidRDefault="00C02370">
            <w:pPr>
              <w:pStyle w:val="EmptyCellLayoutStyle"/>
              <w:spacing w:after="0" w:line="240" w:lineRule="auto"/>
            </w:pPr>
          </w:p>
        </w:tc>
        <w:tc>
          <w:tcPr>
            <w:tcW w:w="118" w:type="dxa"/>
          </w:tcPr>
          <w:p w14:paraId="043E7872" w14:textId="77777777" w:rsidR="00C02370" w:rsidRDefault="00C02370">
            <w:pPr>
              <w:pStyle w:val="EmptyCellLayoutStyle"/>
              <w:spacing w:after="0" w:line="240" w:lineRule="auto"/>
            </w:pPr>
          </w:p>
        </w:tc>
        <w:tc>
          <w:tcPr>
            <w:tcW w:w="46" w:type="dxa"/>
          </w:tcPr>
          <w:p w14:paraId="6B9F5F3D" w14:textId="77777777" w:rsidR="00C02370" w:rsidRDefault="00C02370">
            <w:pPr>
              <w:pStyle w:val="EmptyCellLayoutStyle"/>
              <w:spacing w:after="0" w:line="240" w:lineRule="auto"/>
            </w:pPr>
          </w:p>
        </w:tc>
      </w:tr>
      <w:tr w:rsidR="00E124A6" w14:paraId="07940ED9" w14:textId="77777777" w:rsidTr="00E124A6">
        <w:trPr>
          <w:trHeight w:val="340"/>
        </w:trPr>
        <w:tc>
          <w:tcPr>
            <w:tcW w:w="6" w:type="dxa"/>
          </w:tcPr>
          <w:p w14:paraId="448EDA4B" w14:textId="77777777" w:rsidR="00C02370" w:rsidRDefault="00C02370">
            <w:pPr>
              <w:pStyle w:val="EmptyCellLayoutStyle"/>
              <w:spacing w:after="0" w:line="240" w:lineRule="auto"/>
            </w:pPr>
          </w:p>
        </w:tc>
        <w:tc>
          <w:tcPr>
            <w:tcW w:w="7" w:type="dxa"/>
            <w:gridSpan w:val="8"/>
          </w:tcPr>
          <w:tbl>
            <w:tblPr>
              <w:tblW w:w="0" w:type="auto"/>
              <w:tblCellMar>
                <w:left w:w="0" w:type="dxa"/>
                <w:right w:w="0" w:type="dxa"/>
              </w:tblCellMar>
              <w:tblLook w:val="04A0" w:firstRow="1" w:lastRow="0" w:firstColumn="1" w:lastColumn="0" w:noHBand="0" w:noVBand="1"/>
            </w:tblPr>
            <w:tblGrid>
              <w:gridCol w:w="3080"/>
            </w:tblGrid>
            <w:tr w:rsidR="00C02370" w14:paraId="7A1BA2B8" w14:textId="77777777">
              <w:trPr>
                <w:trHeight w:val="262"/>
              </w:trPr>
              <w:tc>
                <w:tcPr>
                  <w:tcW w:w="3085" w:type="dxa"/>
                  <w:tcBorders>
                    <w:top w:val="nil"/>
                    <w:left w:val="nil"/>
                    <w:bottom w:val="nil"/>
                    <w:right w:val="nil"/>
                  </w:tcBorders>
                  <w:tcMar>
                    <w:top w:w="39" w:type="dxa"/>
                    <w:left w:w="39" w:type="dxa"/>
                    <w:bottom w:w="39" w:type="dxa"/>
                    <w:right w:w="39" w:type="dxa"/>
                  </w:tcMar>
                </w:tcPr>
                <w:p w14:paraId="37595B98" w14:textId="77777777" w:rsidR="00C02370" w:rsidRDefault="0047002F">
                  <w:pPr>
                    <w:spacing w:after="0" w:line="240" w:lineRule="auto"/>
                  </w:pPr>
                  <w:r>
                    <w:rPr>
                      <w:b/>
                      <w:color w:val="000000"/>
                      <w:sz w:val="24"/>
                    </w:rPr>
                    <w:t>11. Trình độ ngoại ngữ</w:t>
                  </w:r>
                </w:p>
              </w:tc>
            </w:tr>
          </w:tbl>
          <w:p w14:paraId="113E5825" w14:textId="77777777" w:rsidR="00C02370" w:rsidRDefault="00C02370">
            <w:pPr>
              <w:spacing w:after="0" w:line="240" w:lineRule="auto"/>
            </w:pPr>
          </w:p>
        </w:tc>
        <w:tc>
          <w:tcPr>
            <w:tcW w:w="1013" w:type="dxa"/>
          </w:tcPr>
          <w:p w14:paraId="4242C71E" w14:textId="77777777" w:rsidR="00C02370" w:rsidRDefault="00C02370">
            <w:pPr>
              <w:pStyle w:val="EmptyCellLayoutStyle"/>
              <w:spacing w:after="0" w:line="240" w:lineRule="auto"/>
            </w:pPr>
          </w:p>
        </w:tc>
        <w:tc>
          <w:tcPr>
            <w:tcW w:w="590" w:type="dxa"/>
          </w:tcPr>
          <w:p w14:paraId="16DDAEAE" w14:textId="77777777" w:rsidR="00C02370" w:rsidRDefault="00C02370">
            <w:pPr>
              <w:pStyle w:val="EmptyCellLayoutStyle"/>
              <w:spacing w:after="0" w:line="240" w:lineRule="auto"/>
            </w:pPr>
          </w:p>
        </w:tc>
        <w:tc>
          <w:tcPr>
            <w:tcW w:w="33" w:type="dxa"/>
          </w:tcPr>
          <w:p w14:paraId="51830873" w14:textId="77777777" w:rsidR="00C02370" w:rsidRDefault="00C02370">
            <w:pPr>
              <w:pStyle w:val="EmptyCellLayoutStyle"/>
              <w:spacing w:after="0" w:line="240" w:lineRule="auto"/>
            </w:pPr>
          </w:p>
        </w:tc>
        <w:tc>
          <w:tcPr>
            <w:tcW w:w="273" w:type="dxa"/>
          </w:tcPr>
          <w:p w14:paraId="2AE8094F" w14:textId="77777777" w:rsidR="00C02370" w:rsidRDefault="00C02370">
            <w:pPr>
              <w:pStyle w:val="EmptyCellLayoutStyle"/>
              <w:spacing w:after="0" w:line="240" w:lineRule="auto"/>
            </w:pPr>
          </w:p>
        </w:tc>
        <w:tc>
          <w:tcPr>
            <w:tcW w:w="235" w:type="dxa"/>
          </w:tcPr>
          <w:p w14:paraId="22B9D3E6" w14:textId="77777777" w:rsidR="00C02370" w:rsidRDefault="00C02370">
            <w:pPr>
              <w:pStyle w:val="EmptyCellLayoutStyle"/>
              <w:spacing w:after="0" w:line="240" w:lineRule="auto"/>
            </w:pPr>
          </w:p>
        </w:tc>
        <w:tc>
          <w:tcPr>
            <w:tcW w:w="429" w:type="dxa"/>
          </w:tcPr>
          <w:p w14:paraId="4E02DADF" w14:textId="77777777" w:rsidR="00C02370" w:rsidRDefault="00C02370">
            <w:pPr>
              <w:pStyle w:val="EmptyCellLayoutStyle"/>
              <w:spacing w:after="0" w:line="240" w:lineRule="auto"/>
            </w:pPr>
          </w:p>
        </w:tc>
        <w:tc>
          <w:tcPr>
            <w:tcW w:w="180" w:type="dxa"/>
          </w:tcPr>
          <w:p w14:paraId="5E937F51" w14:textId="77777777" w:rsidR="00C02370" w:rsidRDefault="00C02370">
            <w:pPr>
              <w:pStyle w:val="EmptyCellLayoutStyle"/>
              <w:spacing w:after="0" w:line="240" w:lineRule="auto"/>
            </w:pPr>
          </w:p>
        </w:tc>
        <w:tc>
          <w:tcPr>
            <w:tcW w:w="229" w:type="dxa"/>
          </w:tcPr>
          <w:p w14:paraId="5B882C41" w14:textId="77777777" w:rsidR="00C02370" w:rsidRDefault="00C02370">
            <w:pPr>
              <w:pStyle w:val="EmptyCellLayoutStyle"/>
              <w:spacing w:after="0" w:line="240" w:lineRule="auto"/>
            </w:pPr>
          </w:p>
        </w:tc>
        <w:tc>
          <w:tcPr>
            <w:tcW w:w="2326" w:type="dxa"/>
          </w:tcPr>
          <w:p w14:paraId="12168DB0" w14:textId="77777777" w:rsidR="00C02370" w:rsidRDefault="00C02370">
            <w:pPr>
              <w:pStyle w:val="EmptyCellLayoutStyle"/>
              <w:spacing w:after="0" w:line="240" w:lineRule="auto"/>
            </w:pPr>
          </w:p>
        </w:tc>
        <w:tc>
          <w:tcPr>
            <w:tcW w:w="35" w:type="dxa"/>
          </w:tcPr>
          <w:p w14:paraId="064644C6" w14:textId="77777777" w:rsidR="00C02370" w:rsidRDefault="00C02370">
            <w:pPr>
              <w:pStyle w:val="EmptyCellLayoutStyle"/>
              <w:spacing w:after="0" w:line="240" w:lineRule="auto"/>
            </w:pPr>
          </w:p>
        </w:tc>
        <w:tc>
          <w:tcPr>
            <w:tcW w:w="144" w:type="dxa"/>
          </w:tcPr>
          <w:p w14:paraId="50C91D5F" w14:textId="77777777" w:rsidR="00C02370" w:rsidRDefault="00C02370">
            <w:pPr>
              <w:pStyle w:val="EmptyCellLayoutStyle"/>
              <w:spacing w:after="0" w:line="240" w:lineRule="auto"/>
            </w:pPr>
          </w:p>
        </w:tc>
        <w:tc>
          <w:tcPr>
            <w:tcW w:w="1008" w:type="dxa"/>
          </w:tcPr>
          <w:p w14:paraId="4E789D41" w14:textId="77777777" w:rsidR="00C02370" w:rsidRDefault="00C02370">
            <w:pPr>
              <w:pStyle w:val="EmptyCellLayoutStyle"/>
              <w:spacing w:after="0" w:line="240" w:lineRule="auto"/>
            </w:pPr>
          </w:p>
        </w:tc>
        <w:tc>
          <w:tcPr>
            <w:tcW w:w="162" w:type="dxa"/>
          </w:tcPr>
          <w:p w14:paraId="043594FE" w14:textId="77777777" w:rsidR="00C02370" w:rsidRDefault="00C02370">
            <w:pPr>
              <w:pStyle w:val="EmptyCellLayoutStyle"/>
              <w:spacing w:after="0" w:line="240" w:lineRule="auto"/>
            </w:pPr>
          </w:p>
        </w:tc>
        <w:tc>
          <w:tcPr>
            <w:tcW w:w="118" w:type="dxa"/>
          </w:tcPr>
          <w:p w14:paraId="16A1879A" w14:textId="77777777" w:rsidR="00C02370" w:rsidRDefault="00C02370">
            <w:pPr>
              <w:pStyle w:val="EmptyCellLayoutStyle"/>
              <w:spacing w:after="0" w:line="240" w:lineRule="auto"/>
            </w:pPr>
          </w:p>
        </w:tc>
        <w:tc>
          <w:tcPr>
            <w:tcW w:w="46" w:type="dxa"/>
          </w:tcPr>
          <w:p w14:paraId="4DDBE2AE" w14:textId="77777777" w:rsidR="00C02370" w:rsidRDefault="00C02370">
            <w:pPr>
              <w:pStyle w:val="EmptyCellLayoutStyle"/>
              <w:spacing w:after="0" w:line="240" w:lineRule="auto"/>
            </w:pPr>
          </w:p>
        </w:tc>
      </w:tr>
      <w:tr w:rsidR="00C02370" w14:paraId="48EA96E5" w14:textId="77777777">
        <w:trPr>
          <w:trHeight w:val="56"/>
        </w:trPr>
        <w:tc>
          <w:tcPr>
            <w:tcW w:w="6" w:type="dxa"/>
          </w:tcPr>
          <w:p w14:paraId="560A41F2" w14:textId="77777777" w:rsidR="00C02370" w:rsidRDefault="00C02370">
            <w:pPr>
              <w:pStyle w:val="EmptyCellLayoutStyle"/>
              <w:spacing w:after="0" w:line="240" w:lineRule="auto"/>
            </w:pPr>
          </w:p>
        </w:tc>
        <w:tc>
          <w:tcPr>
            <w:tcW w:w="7" w:type="dxa"/>
          </w:tcPr>
          <w:p w14:paraId="6290B3B5" w14:textId="77777777" w:rsidR="00C02370" w:rsidRDefault="00C02370">
            <w:pPr>
              <w:pStyle w:val="EmptyCellLayoutStyle"/>
              <w:spacing w:after="0" w:line="240" w:lineRule="auto"/>
            </w:pPr>
          </w:p>
        </w:tc>
        <w:tc>
          <w:tcPr>
            <w:tcW w:w="19" w:type="dxa"/>
          </w:tcPr>
          <w:p w14:paraId="644B1BF1" w14:textId="77777777" w:rsidR="00C02370" w:rsidRDefault="00C02370">
            <w:pPr>
              <w:pStyle w:val="EmptyCellLayoutStyle"/>
              <w:spacing w:after="0" w:line="240" w:lineRule="auto"/>
            </w:pPr>
          </w:p>
        </w:tc>
        <w:tc>
          <w:tcPr>
            <w:tcW w:w="778" w:type="dxa"/>
          </w:tcPr>
          <w:p w14:paraId="307BC9B0" w14:textId="77777777" w:rsidR="00C02370" w:rsidRDefault="00C02370">
            <w:pPr>
              <w:pStyle w:val="EmptyCellLayoutStyle"/>
              <w:spacing w:after="0" w:line="240" w:lineRule="auto"/>
            </w:pPr>
          </w:p>
        </w:tc>
        <w:tc>
          <w:tcPr>
            <w:tcW w:w="1177" w:type="dxa"/>
          </w:tcPr>
          <w:p w14:paraId="17F53650" w14:textId="77777777" w:rsidR="00C02370" w:rsidRDefault="00C02370">
            <w:pPr>
              <w:pStyle w:val="EmptyCellLayoutStyle"/>
              <w:spacing w:after="0" w:line="240" w:lineRule="auto"/>
            </w:pPr>
          </w:p>
        </w:tc>
        <w:tc>
          <w:tcPr>
            <w:tcW w:w="824" w:type="dxa"/>
          </w:tcPr>
          <w:p w14:paraId="35315894" w14:textId="77777777" w:rsidR="00C02370" w:rsidRDefault="00C02370">
            <w:pPr>
              <w:pStyle w:val="EmptyCellLayoutStyle"/>
              <w:spacing w:after="0" w:line="240" w:lineRule="auto"/>
            </w:pPr>
          </w:p>
        </w:tc>
        <w:tc>
          <w:tcPr>
            <w:tcW w:w="39" w:type="dxa"/>
          </w:tcPr>
          <w:p w14:paraId="4120047A" w14:textId="77777777" w:rsidR="00C02370" w:rsidRDefault="00C02370">
            <w:pPr>
              <w:pStyle w:val="EmptyCellLayoutStyle"/>
              <w:spacing w:after="0" w:line="240" w:lineRule="auto"/>
            </w:pPr>
          </w:p>
        </w:tc>
        <w:tc>
          <w:tcPr>
            <w:tcW w:w="111" w:type="dxa"/>
          </w:tcPr>
          <w:p w14:paraId="04588694" w14:textId="77777777" w:rsidR="00C02370" w:rsidRDefault="00C02370">
            <w:pPr>
              <w:pStyle w:val="EmptyCellLayoutStyle"/>
              <w:spacing w:after="0" w:line="240" w:lineRule="auto"/>
            </w:pPr>
          </w:p>
        </w:tc>
        <w:tc>
          <w:tcPr>
            <w:tcW w:w="125" w:type="dxa"/>
          </w:tcPr>
          <w:p w14:paraId="532F8F77" w14:textId="77777777" w:rsidR="00C02370" w:rsidRDefault="00C02370">
            <w:pPr>
              <w:pStyle w:val="EmptyCellLayoutStyle"/>
              <w:spacing w:after="0" w:line="240" w:lineRule="auto"/>
            </w:pPr>
          </w:p>
        </w:tc>
        <w:tc>
          <w:tcPr>
            <w:tcW w:w="1013" w:type="dxa"/>
          </w:tcPr>
          <w:p w14:paraId="629FAECE" w14:textId="77777777" w:rsidR="00C02370" w:rsidRDefault="00C02370">
            <w:pPr>
              <w:pStyle w:val="EmptyCellLayoutStyle"/>
              <w:spacing w:after="0" w:line="240" w:lineRule="auto"/>
            </w:pPr>
          </w:p>
        </w:tc>
        <w:tc>
          <w:tcPr>
            <w:tcW w:w="590" w:type="dxa"/>
          </w:tcPr>
          <w:p w14:paraId="2302083A" w14:textId="77777777" w:rsidR="00C02370" w:rsidRDefault="00C02370">
            <w:pPr>
              <w:pStyle w:val="EmptyCellLayoutStyle"/>
              <w:spacing w:after="0" w:line="240" w:lineRule="auto"/>
            </w:pPr>
          </w:p>
        </w:tc>
        <w:tc>
          <w:tcPr>
            <w:tcW w:w="33" w:type="dxa"/>
          </w:tcPr>
          <w:p w14:paraId="2002686C" w14:textId="77777777" w:rsidR="00C02370" w:rsidRDefault="00C02370">
            <w:pPr>
              <w:pStyle w:val="EmptyCellLayoutStyle"/>
              <w:spacing w:after="0" w:line="240" w:lineRule="auto"/>
            </w:pPr>
          </w:p>
        </w:tc>
        <w:tc>
          <w:tcPr>
            <w:tcW w:w="273" w:type="dxa"/>
          </w:tcPr>
          <w:p w14:paraId="176CB86D" w14:textId="77777777" w:rsidR="00C02370" w:rsidRDefault="00C02370">
            <w:pPr>
              <w:pStyle w:val="EmptyCellLayoutStyle"/>
              <w:spacing w:after="0" w:line="240" w:lineRule="auto"/>
            </w:pPr>
          </w:p>
        </w:tc>
        <w:tc>
          <w:tcPr>
            <w:tcW w:w="235" w:type="dxa"/>
          </w:tcPr>
          <w:p w14:paraId="40EBE21F" w14:textId="77777777" w:rsidR="00C02370" w:rsidRDefault="00C02370">
            <w:pPr>
              <w:pStyle w:val="EmptyCellLayoutStyle"/>
              <w:spacing w:after="0" w:line="240" w:lineRule="auto"/>
            </w:pPr>
          </w:p>
        </w:tc>
        <w:tc>
          <w:tcPr>
            <w:tcW w:w="429" w:type="dxa"/>
          </w:tcPr>
          <w:p w14:paraId="344EA5C4" w14:textId="77777777" w:rsidR="00C02370" w:rsidRDefault="00C02370">
            <w:pPr>
              <w:pStyle w:val="EmptyCellLayoutStyle"/>
              <w:spacing w:after="0" w:line="240" w:lineRule="auto"/>
            </w:pPr>
          </w:p>
        </w:tc>
        <w:tc>
          <w:tcPr>
            <w:tcW w:w="180" w:type="dxa"/>
          </w:tcPr>
          <w:p w14:paraId="483A1643" w14:textId="77777777" w:rsidR="00C02370" w:rsidRDefault="00C02370">
            <w:pPr>
              <w:pStyle w:val="EmptyCellLayoutStyle"/>
              <w:spacing w:after="0" w:line="240" w:lineRule="auto"/>
            </w:pPr>
          </w:p>
        </w:tc>
        <w:tc>
          <w:tcPr>
            <w:tcW w:w="229" w:type="dxa"/>
          </w:tcPr>
          <w:p w14:paraId="7774DBCF" w14:textId="77777777" w:rsidR="00C02370" w:rsidRDefault="00C02370">
            <w:pPr>
              <w:pStyle w:val="EmptyCellLayoutStyle"/>
              <w:spacing w:after="0" w:line="240" w:lineRule="auto"/>
            </w:pPr>
          </w:p>
        </w:tc>
        <w:tc>
          <w:tcPr>
            <w:tcW w:w="2326" w:type="dxa"/>
          </w:tcPr>
          <w:p w14:paraId="59217B60" w14:textId="77777777" w:rsidR="00C02370" w:rsidRDefault="00C02370">
            <w:pPr>
              <w:pStyle w:val="EmptyCellLayoutStyle"/>
              <w:spacing w:after="0" w:line="240" w:lineRule="auto"/>
            </w:pPr>
          </w:p>
        </w:tc>
        <w:tc>
          <w:tcPr>
            <w:tcW w:w="35" w:type="dxa"/>
          </w:tcPr>
          <w:p w14:paraId="7486F05B" w14:textId="77777777" w:rsidR="00C02370" w:rsidRDefault="00C02370">
            <w:pPr>
              <w:pStyle w:val="EmptyCellLayoutStyle"/>
              <w:spacing w:after="0" w:line="240" w:lineRule="auto"/>
            </w:pPr>
          </w:p>
        </w:tc>
        <w:tc>
          <w:tcPr>
            <w:tcW w:w="144" w:type="dxa"/>
          </w:tcPr>
          <w:p w14:paraId="77BFD522" w14:textId="77777777" w:rsidR="00C02370" w:rsidRDefault="00C02370">
            <w:pPr>
              <w:pStyle w:val="EmptyCellLayoutStyle"/>
              <w:spacing w:after="0" w:line="240" w:lineRule="auto"/>
            </w:pPr>
          </w:p>
        </w:tc>
        <w:tc>
          <w:tcPr>
            <w:tcW w:w="1008" w:type="dxa"/>
          </w:tcPr>
          <w:p w14:paraId="15605FC8" w14:textId="77777777" w:rsidR="00C02370" w:rsidRDefault="00C02370">
            <w:pPr>
              <w:pStyle w:val="EmptyCellLayoutStyle"/>
              <w:spacing w:after="0" w:line="240" w:lineRule="auto"/>
            </w:pPr>
          </w:p>
        </w:tc>
        <w:tc>
          <w:tcPr>
            <w:tcW w:w="162" w:type="dxa"/>
          </w:tcPr>
          <w:p w14:paraId="2D473AD3" w14:textId="77777777" w:rsidR="00C02370" w:rsidRDefault="00C02370">
            <w:pPr>
              <w:pStyle w:val="EmptyCellLayoutStyle"/>
              <w:spacing w:after="0" w:line="240" w:lineRule="auto"/>
            </w:pPr>
          </w:p>
        </w:tc>
        <w:tc>
          <w:tcPr>
            <w:tcW w:w="118" w:type="dxa"/>
          </w:tcPr>
          <w:p w14:paraId="20A868DA" w14:textId="77777777" w:rsidR="00C02370" w:rsidRDefault="00C02370">
            <w:pPr>
              <w:pStyle w:val="EmptyCellLayoutStyle"/>
              <w:spacing w:after="0" w:line="240" w:lineRule="auto"/>
            </w:pPr>
          </w:p>
        </w:tc>
        <w:tc>
          <w:tcPr>
            <w:tcW w:w="46" w:type="dxa"/>
          </w:tcPr>
          <w:p w14:paraId="77CB2F82" w14:textId="77777777" w:rsidR="00C02370" w:rsidRDefault="00C02370">
            <w:pPr>
              <w:pStyle w:val="EmptyCellLayoutStyle"/>
              <w:spacing w:after="0" w:line="240" w:lineRule="auto"/>
            </w:pPr>
          </w:p>
        </w:tc>
      </w:tr>
      <w:tr w:rsidR="00E124A6" w14:paraId="6B6B92FD" w14:textId="77777777" w:rsidTr="00E124A6">
        <w:tc>
          <w:tcPr>
            <w:tcW w:w="6" w:type="dxa"/>
            <w:gridSpan w:val="23"/>
          </w:tcPr>
          <w:tbl>
            <w:tblPr>
              <w:tblW w:w="0" w:type="auto"/>
              <w:tblBorders>
                <w:top w:val="single" w:sz="3" w:space="0" w:color="000000"/>
                <w:left w:val="single" w:sz="3" w:space="0" w:color="000000"/>
                <w:bottom w:val="single" w:sz="3" w:space="0" w:color="000000"/>
                <w:right w:val="single" w:sz="3" w:space="0" w:color="000000"/>
              </w:tblBorders>
              <w:tblCellMar>
                <w:left w:w="0" w:type="dxa"/>
                <w:right w:w="0" w:type="dxa"/>
              </w:tblCellMar>
              <w:tblLook w:val="04A0" w:firstRow="1" w:lastRow="0" w:firstColumn="1" w:lastColumn="0" w:noHBand="0" w:noVBand="1"/>
            </w:tblPr>
            <w:tblGrid>
              <w:gridCol w:w="475"/>
              <w:gridCol w:w="2611"/>
              <w:gridCol w:w="2040"/>
              <w:gridCol w:w="1569"/>
              <w:gridCol w:w="1691"/>
              <w:gridCol w:w="1467"/>
            </w:tblGrid>
            <w:tr w:rsidR="00C02370" w14:paraId="2E0D22BE" w14:textId="77777777">
              <w:trPr>
                <w:trHeight w:val="417"/>
              </w:trPr>
              <w:tc>
                <w:tcPr>
                  <w:tcW w:w="475" w:type="dxa"/>
                  <w:tcBorders>
                    <w:top w:val="single" w:sz="3" w:space="0" w:color="000000"/>
                    <w:left w:val="single" w:sz="3" w:space="0" w:color="000000"/>
                    <w:bottom w:val="single" w:sz="7" w:space="0" w:color="000000"/>
                    <w:right w:val="single" w:sz="7" w:space="0" w:color="000000"/>
                  </w:tcBorders>
                  <w:tcMar>
                    <w:top w:w="39" w:type="dxa"/>
                    <w:left w:w="39" w:type="dxa"/>
                    <w:bottom w:w="39" w:type="dxa"/>
                    <w:right w:w="39" w:type="dxa"/>
                  </w:tcMar>
                </w:tcPr>
                <w:p w14:paraId="6AABB504" w14:textId="77777777" w:rsidR="00C02370" w:rsidRDefault="0047002F">
                  <w:pPr>
                    <w:spacing w:after="0" w:line="240" w:lineRule="auto"/>
                    <w:jc w:val="center"/>
                  </w:pPr>
                  <w:r>
                    <w:rPr>
                      <w:b/>
                      <w:color w:val="000000"/>
                      <w:sz w:val="24"/>
                    </w:rPr>
                    <w:t>TT</w:t>
                  </w:r>
                </w:p>
              </w:tc>
              <w:tc>
                <w:tcPr>
                  <w:tcW w:w="2616" w:type="dxa"/>
                  <w:tcBorders>
                    <w:top w:val="single" w:sz="3"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C54E3" w14:textId="77777777" w:rsidR="00C02370" w:rsidRDefault="0047002F">
                  <w:pPr>
                    <w:spacing w:after="0" w:line="240" w:lineRule="auto"/>
                    <w:jc w:val="center"/>
                  </w:pPr>
                  <w:r>
                    <w:rPr>
                      <w:b/>
                      <w:color w:val="000000"/>
                      <w:sz w:val="24"/>
                    </w:rPr>
                    <w:t>Ngôn ngữ</w:t>
                  </w:r>
                </w:p>
              </w:tc>
              <w:tc>
                <w:tcPr>
                  <w:tcW w:w="2044" w:type="dxa"/>
                  <w:tcBorders>
                    <w:top w:val="single" w:sz="3"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15AAA" w14:textId="77777777" w:rsidR="00C02370" w:rsidRDefault="0047002F">
                  <w:pPr>
                    <w:spacing w:after="0" w:line="240" w:lineRule="auto"/>
                    <w:jc w:val="center"/>
                  </w:pPr>
                  <w:r>
                    <w:rPr>
                      <w:b/>
                      <w:color w:val="000000"/>
                      <w:sz w:val="24"/>
                    </w:rPr>
                    <w:t>Trình độ</w:t>
                  </w:r>
                </w:p>
              </w:tc>
              <w:tc>
                <w:tcPr>
                  <w:tcW w:w="1572" w:type="dxa"/>
                  <w:tcBorders>
                    <w:top w:val="single" w:sz="3"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FE933" w14:textId="77777777" w:rsidR="00C02370" w:rsidRDefault="0047002F">
                  <w:pPr>
                    <w:spacing w:after="0" w:line="240" w:lineRule="auto"/>
                    <w:jc w:val="center"/>
                  </w:pPr>
                  <w:r>
                    <w:rPr>
                      <w:b/>
                      <w:color w:val="000000"/>
                      <w:sz w:val="24"/>
                    </w:rPr>
                    <w:t>Nghe</w:t>
                  </w:r>
                </w:p>
              </w:tc>
              <w:tc>
                <w:tcPr>
                  <w:tcW w:w="1694" w:type="dxa"/>
                  <w:tcBorders>
                    <w:top w:val="single" w:sz="3"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22145" w14:textId="77777777" w:rsidR="00C02370" w:rsidRDefault="0047002F">
                  <w:pPr>
                    <w:spacing w:after="0" w:line="240" w:lineRule="auto"/>
                    <w:jc w:val="center"/>
                  </w:pPr>
                  <w:r>
                    <w:rPr>
                      <w:b/>
                      <w:color w:val="000000"/>
                      <w:sz w:val="24"/>
                    </w:rPr>
                    <w:t>Nói</w:t>
                  </w:r>
                </w:p>
              </w:tc>
              <w:tc>
                <w:tcPr>
                  <w:tcW w:w="1470" w:type="dxa"/>
                  <w:tcBorders>
                    <w:top w:val="single" w:sz="3" w:space="0" w:color="000000"/>
                    <w:left w:val="single" w:sz="7" w:space="0" w:color="000000"/>
                    <w:bottom w:val="single" w:sz="7" w:space="0" w:color="000000"/>
                    <w:right w:val="single" w:sz="3" w:space="0" w:color="000000"/>
                  </w:tcBorders>
                  <w:tcMar>
                    <w:top w:w="39" w:type="dxa"/>
                    <w:left w:w="39" w:type="dxa"/>
                    <w:bottom w:w="39" w:type="dxa"/>
                    <w:right w:w="39" w:type="dxa"/>
                  </w:tcMar>
                </w:tcPr>
                <w:p w14:paraId="59C32271" w14:textId="77777777" w:rsidR="00C02370" w:rsidRDefault="0047002F">
                  <w:pPr>
                    <w:spacing w:after="0" w:line="240" w:lineRule="auto"/>
                    <w:jc w:val="center"/>
                  </w:pPr>
                  <w:r>
                    <w:rPr>
                      <w:b/>
                      <w:color w:val="000000"/>
                      <w:sz w:val="24"/>
                    </w:rPr>
                    <w:t>Viết</w:t>
                  </w:r>
                </w:p>
              </w:tc>
            </w:tr>
            <w:tr w:rsidR="00C02370" w14:paraId="7CEF7626" w14:textId="77777777">
              <w:trPr>
                <w:trHeight w:val="417"/>
              </w:trPr>
              <w:tc>
                <w:tcPr>
                  <w:tcW w:w="475" w:type="dxa"/>
                  <w:tcBorders>
                    <w:top w:val="single" w:sz="7" w:space="0" w:color="000000"/>
                    <w:left w:val="single" w:sz="3" w:space="0" w:color="000000"/>
                    <w:bottom w:val="single" w:sz="3" w:space="0" w:color="000000"/>
                    <w:right w:val="single" w:sz="7" w:space="0" w:color="000000"/>
                  </w:tcBorders>
                  <w:tcMar>
                    <w:top w:w="39" w:type="dxa"/>
                    <w:left w:w="39" w:type="dxa"/>
                    <w:bottom w:w="39" w:type="dxa"/>
                    <w:right w:w="39" w:type="dxa"/>
                  </w:tcMar>
                </w:tcPr>
                <w:p w14:paraId="48FA96C2" w14:textId="77777777" w:rsidR="00C02370" w:rsidRDefault="0047002F">
                  <w:pPr>
                    <w:spacing w:after="0" w:line="240" w:lineRule="auto"/>
                    <w:jc w:val="center"/>
                  </w:pPr>
                  <w:r>
                    <w:rPr>
                      <w:color w:val="000000"/>
                      <w:sz w:val="24"/>
                    </w:rPr>
                    <w:t>1</w:t>
                  </w:r>
                </w:p>
              </w:tc>
              <w:tc>
                <w:tcPr>
                  <w:tcW w:w="2616" w:type="dxa"/>
                  <w:tcBorders>
                    <w:top w:val="single" w:sz="7" w:space="0" w:color="000000"/>
                    <w:left w:val="single" w:sz="7" w:space="0" w:color="000000"/>
                    <w:bottom w:val="single" w:sz="3" w:space="0" w:color="000000"/>
                    <w:right w:val="single" w:sz="7" w:space="0" w:color="000000"/>
                  </w:tcBorders>
                  <w:tcMar>
                    <w:top w:w="39" w:type="dxa"/>
                    <w:left w:w="39" w:type="dxa"/>
                    <w:bottom w:w="39" w:type="dxa"/>
                    <w:right w:w="39" w:type="dxa"/>
                  </w:tcMar>
                </w:tcPr>
                <w:p w14:paraId="5076721C" w14:textId="77777777" w:rsidR="00C02370" w:rsidRDefault="0047002F">
                  <w:pPr>
                    <w:spacing w:after="0" w:line="240" w:lineRule="auto"/>
                  </w:pPr>
                  <w:r>
                    <w:rPr>
                      <w:color w:val="000000"/>
                      <w:sz w:val="24"/>
                    </w:rPr>
                    <w:t>Tiếng Anh</w:t>
                  </w:r>
                </w:p>
              </w:tc>
              <w:tc>
                <w:tcPr>
                  <w:tcW w:w="2044" w:type="dxa"/>
                  <w:tcBorders>
                    <w:top w:val="single" w:sz="7" w:space="0" w:color="000000"/>
                    <w:left w:val="single" w:sz="7" w:space="0" w:color="000000"/>
                    <w:bottom w:val="single" w:sz="3" w:space="0" w:color="000000"/>
                    <w:right w:val="single" w:sz="7" w:space="0" w:color="000000"/>
                  </w:tcBorders>
                  <w:tcMar>
                    <w:top w:w="39" w:type="dxa"/>
                    <w:left w:w="39" w:type="dxa"/>
                    <w:bottom w:w="39" w:type="dxa"/>
                    <w:right w:w="39" w:type="dxa"/>
                  </w:tcMar>
                </w:tcPr>
                <w:p w14:paraId="6B0469A5" w14:textId="77777777" w:rsidR="00C02370" w:rsidRDefault="0047002F">
                  <w:pPr>
                    <w:spacing w:after="0" w:line="240" w:lineRule="auto"/>
                    <w:jc w:val="center"/>
                  </w:pPr>
                  <w:r>
                    <w:rPr>
                      <w:color w:val="000000"/>
                      <w:sz w:val="24"/>
                    </w:rPr>
                    <w:t>Trình độ B</w:t>
                  </w:r>
                </w:p>
              </w:tc>
              <w:tc>
                <w:tcPr>
                  <w:tcW w:w="1572" w:type="dxa"/>
                  <w:tcBorders>
                    <w:top w:val="single" w:sz="7" w:space="0" w:color="000000"/>
                    <w:left w:val="single" w:sz="7" w:space="0" w:color="000000"/>
                    <w:bottom w:val="single" w:sz="3" w:space="0" w:color="000000"/>
                    <w:right w:val="single" w:sz="7" w:space="0" w:color="000000"/>
                  </w:tcBorders>
                  <w:tcMar>
                    <w:top w:w="39" w:type="dxa"/>
                    <w:left w:w="39" w:type="dxa"/>
                    <w:bottom w:w="39" w:type="dxa"/>
                    <w:right w:w="39" w:type="dxa"/>
                  </w:tcMar>
                </w:tcPr>
                <w:p w14:paraId="2355D81A" w14:textId="77777777" w:rsidR="00C02370" w:rsidRDefault="00C02370">
                  <w:pPr>
                    <w:spacing w:after="0" w:line="240" w:lineRule="auto"/>
                  </w:pPr>
                </w:p>
              </w:tc>
              <w:tc>
                <w:tcPr>
                  <w:tcW w:w="1694" w:type="dxa"/>
                  <w:tcBorders>
                    <w:top w:val="single" w:sz="7" w:space="0" w:color="000000"/>
                    <w:left w:val="single" w:sz="7" w:space="0" w:color="000000"/>
                    <w:bottom w:val="single" w:sz="3" w:space="0" w:color="000000"/>
                    <w:right w:val="single" w:sz="7" w:space="0" w:color="000000"/>
                  </w:tcBorders>
                  <w:tcMar>
                    <w:top w:w="39" w:type="dxa"/>
                    <w:left w:w="39" w:type="dxa"/>
                    <w:bottom w:w="39" w:type="dxa"/>
                    <w:right w:w="39" w:type="dxa"/>
                  </w:tcMar>
                </w:tcPr>
                <w:p w14:paraId="2F502C59" w14:textId="77777777" w:rsidR="00C02370" w:rsidRDefault="00C02370">
                  <w:pPr>
                    <w:spacing w:after="0" w:line="240" w:lineRule="auto"/>
                  </w:pPr>
                </w:p>
              </w:tc>
              <w:tc>
                <w:tcPr>
                  <w:tcW w:w="1470" w:type="dxa"/>
                  <w:tcBorders>
                    <w:top w:val="single" w:sz="7" w:space="0" w:color="000000"/>
                    <w:left w:val="single" w:sz="7" w:space="0" w:color="000000"/>
                    <w:bottom w:val="single" w:sz="3" w:space="0" w:color="000000"/>
                    <w:right w:val="single" w:sz="3" w:space="0" w:color="000000"/>
                  </w:tcBorders>
                  <w:tcMar>
                    <w:top w:w="39" w:type="dxa"/>
                    <w:left w:w="39" w:type="dxa"/>
                    <w:bottom w:w="39" w:type="dxa"/>
                    <w:right w:w="39" w:type="dxa"/>
                  </w:tcMar>
                </w:tcPr>
                <w:p w14:paraId="31C21013" w14:textId="77777777" w:rsidR="00C02370" w:rsidRDefault="00C02370">
                  <w:pPr>
                    <w:spacing w:after="0" w:line="240" w:lineRule="auto"/>
                  </w:pPr>
                </w:p>
              </w:tc>
            </w:tr>
          </w:tbl>
          <w:p w14:paraId="09949A6D" w14:textId="77777777" w:rsidR="00C02370" w:rsidRDefault="00C02370">
            <w:pPr>
              <w:spacing w:after="0" w:line="240" w:lineRule="auto"/>
            </w:pPr>
          </w:p>
        </w:tc>
        <w:tc>
          <w:tcPr>
            <w:tcW w:w="46" w:type="dxa"/>
          </w:tcPr>
          <w:p w14:paraId="3E26A3ED" w14:textId="77777777" w:rsidR="00C02370" w:rsidRDefault="00C02370">
            <w:pPr>
              <w:pStyle w:val="EmptyCellLayoutStyle"/>
              <w:spacing w:after="0" w:line="240" w:lineRule="auto"/>
            </w:pPr>
          </w:p>
        </w:tc>
      </w:tr>
      <w:tr w:rsidR="00C02370" w14:paraId="187CE3A8" w14:textId="77777777">
        <w:trPr>
          <w:trHeight w:val="142"/>
        </w:trPr>
        <w:tc>
          <w:tcPr>
            <w:tcW w:w="6" w:type="dxa"/>
          </w:tcPr>
          <w:p w14:paraId="18F2DBB0" w14:textId="77777777" w:rsidR="00C02370" w:rsidRDefault="00C02370">
            <w:pPr>
              <w:pStyle w:val="EmptyCellLayoutStyle"/>
              <w:spacing w:after="0" w:line="240" w:lineRule="auto"/>
            </w:pPr>
          </w:p>
        </w:tc>
        <w:tc>
          <w:tcPr>
            <w:tcW w:w="7" w:type="dxa"/>
          </w:tcPr>
          <w:p w14:paraId="37E2B871" w14:textId="77777777" w:rsidR="00C02370" w:rsidRDefault="00C02370">
            <w:pPr>
              <w:pStyle w:val="EmptyCellLayoutStyle"/>
              <w:spacing w:after="0" w:line="240" w:lineRule="auto"/>
            </w:pPr>
          </w:p>
        </w:tc>
        <w:tc>
          <w:tcPr>
            <w:tcW w:w="19" w:type="dxa"/>
          </w:tcPr>
          <w:p w14:paraId="0FCAA829" w14:textId="77777777" w:rsidR="00C02370" w:rsidRDefault="00C02370">
            <w:pPr>
              <w:pStyle w:val="EmptyCellLayoutStyle"/>
              <w:spacing w:after="0" w:line="240" w:lineRule="auto"/>
            </w:pPr>
          </w:p>
        </w:tc>
        <w:tc>
          <w:tcPr>
            <w:tcW w:w="778" w:type="dxa"/>
          </w:tcPr>
          <w:p w14:paraId="6CA1EFF4" w14:textId="77777777" w:rsidR="00C02370" w:rsidRDefault="00C02370">
            <w:pPr>
              <w:pStyle w:val="EmptyCellLayoutStyle"/>
              <w:spacing w:after="0" w:line="240" w:lineRule="auto"/>
            </w:pPr>
          </w:p>
        </w:tc>
        <w:tc>
          <w:tcPr>
            <w:tcW w:w="1177" w:type="dxa"/>
          </w:tcPr>
          <w:p w14:paraId="1B7F5349" w14:textId="77777777" w:rsidR="00C02370" w:rsidRDefault="00C02370">
            <w:pPr>
              <w:pStyle w:val="EmptyCellLayoutStyle"/>
              <w:spacing w:after="0" w:line="240" w:lineRule="auto"/>
            </w:pPr>
          </w:p>
        </w:tc>
        <w:tc>
          <w:tcPr>
            <w:tcW w:w="824" w:type="dxa"/>
          </w:tcPr>
          <w:p w14:paraId="7EAAE3DE" w14:textId="77777777" w:rsidR="00C02370" w:rsidRDefault="00C02370">
            <w:pPr>
              <w:pStyle w:val="EmptyCellLayoutStyle"/>
              <w:spacing w:after="0" w:line="240" w:lineRule="auto"/>
            </w:pPr>
          </w:p>
        </w:tc>
        <w:tc>
          <w:tcPr>
            <w:tcW w:w="39" w:type="dxa"/>
          </w:tcPr>
          <w:p w14:paraId="7CF4BF5E" w14:textId="77777777" w:rsidR="00C02370" w:rsidRDefault="00C02370">
            <w:pPr>
              <w:pStyle w:val="EmptyCellLayoutStyle"/>
              <w:spacing w:after="0" w:line="240" w:lineRule="auto"/>
            </w:pPr>
          </w:p>
        </w:tc>
        <w:tc>
          <w:tcPr>
            <w:tcW w:w="111" w:type="dxa"/>
          </w:tcPr>
          <w:p w14:paraId="545E85F0" w14:textId="77777777" w:rsidR="00C02370" w:rsidRDefault="00C02370">
            <w:pPr>
              <w:pStyle w:val="EmptyCellLayoutStyle"/>
              <w:spacing w:after="0" w:line="240" w:lineRule="auto"/>
            </w:pPr>
          </w:p>
        </w:tc>
        <w:tc>
          <w:tcPr>
            <w:tcW w:w="125" w:type="dxa"/>
          </w:tcPr>
          <w:p w14:paraId="49452DB7" w14:textId="77777777" w:rsidR="00C02370" w:rsidRDefault="00C02370">
            <w:pPr>
              <w:pStyle w:val="EmptyCellLayoutStyle"/>
              <w:spacing w:after="0" w:line="240" w:lineRule="auto"/>
            </w:pPr>
          </w:p>
        </w:tc>
        <w:tc>
          <w:tcPr>
            <w:tcW w:w="1013" w:type="dxa"/>
          </w:tcPr>
          <w:p w14:paraId="7DF7A409" w14:textId="77777777" w:rsidR="00C02370" w:rsidRDefault="00C02370">
            <w:pPr>
              <w:pStyle w:val="EmptyCellLayoutStyle"/>
              <w:spacing w:after="0" w:line="240" w:lineRule="auto"/>
            </w:pPr>
          </w:p>
        </w:tc>
        <w:tc>
          <w:tcPr>
            <w:tcW w:w="590" w:type="dxa"/>
          </w:tcPr>
          <w:p w14:paraId="205CF651" w14:textId="77777777" w:rsidR="00C02370" w:rsidRDefault="00C02370">
            <w:pPr>
              <w:pStyle w:val="EmptyCellLayoutStyle"/>
              <w:spacing w:after="0" w:line="240" w:lineRule="auto"/>
            </w:pPr>
          </w:p>
        </w:tc>
        <w:tc>
          <w:tcPr>
            <w:tcW w:w="33" w:type="dxa"/>
          </w:tcPr>
          <w:p w14:paraId="29623D72" w14:textId="77777777" w:rsidR="00C02370" w:rsidRDefault="00C02370">
            <w:pPr>
              <w:pStyle w:val="EmptyCellLayoutStyle"/>
              <w:spacing w:after="0" w:line="240" w:lineRule="auto"/>
            </w:pPr>
          </w:p>
        </w:tc>
        <w:tc>
          <w:tcPr>
            <w:tcW w:w="273" w:type="dxa"/>
          </w:tcPr>
          <w:p w14:paraId="38DC04D9" w14:textId="77777777" w:rsidR="00C02370" w:rsidRDefault="00C02370">
            <w:pPr>
              <w:pStyle w:val="EmptyCellLayoutStyle"/>
              <w:spacing w:after="0" w:line="240" w:lineRule="auto"/>
            </w:pPr>
          </w:p>
        </w:tc>
        <w:tc>
          <w:tcPr>
            <w:tcW w:w="235" w:type="dxa"/>
          </w:tcPr>
          <w:p w14:paraId="6BB2C8C7" w14:textId="77777777" w:rsidR="00C02370" w:rsidRDefault="00C02370">
            <w:pPr>
              <w:pStyle w:val="EmptyCellLayoutStyle"/>
              <w:spacing w:after="0" w:line="240" w:lineRule="auto"/>
            </w:pPr>
          </w:p>
        </w:tc>
        <w:tc>
          <w:tcPr>
            <w:tcW w:w="429" w:type="dxa"/>
          </w:tcPr>
          <w:p w14:paraId="44CD733A" w14:textId="77777777" w:rsidR="00C02370" w:rsidRDefault="00C02370">
            <w:pPr>
              <w:pStyle w:val="EmptyCellLayoutStyle"/>
              <w:spacing w:after="0" w:line="240" w:lineRule="auto"/>
            </w:pPr>
          </w:p>
        </w:tc>
        <w:tc>
          <w:tcPr>
            <w:tcW w:w="180" w:type="dxa"/>
          </w:tcPr>
          <w:p w14:paraId="18CA5881" w14:textId="77777777" w:rsidR="00C02370" w:rsidRDefault="00C02370">
            <w:pPr>
              <w:pStyle w:val="EmptyCellLayoutStyle"/>
              <w:spacing w:after="0" w:line="240" w:lineRule="auto"/>
            </w:pPr>
          </w:p>
        </w:tc>
        <w:tc>
          <w:tcPr>
            <w:tcW w:w="229" w:type="dxa"/>
          </w:tcPr>
          <w:p w14:paraId="25B21DF0" w14:textId="77777777" w:rsidR="00C02370" w:rsidRDefault="00C02370">
            <w:pPr>
              <w:pStyle w:val="EmptyCellLayoutStyle"/>
              <w:spacing w:after="0" w:line="240" w:lineRule="auto"/>
            </w:pPr>
          </w:p>
        </w:tc>
        <w:tc>
          <w:tcPr>
            <w:tcW w:w="2326" w:type="dxa"/>
          </w:tcPr>
          <w:p w14:paraId="3D334832" w14:textId="77777777" w:rsidR="00C02370" w:rsidRDefault="00C02370">
            <w:pPr>
              <w:pStyle w:val="EmptyCellLayoutStyle"/>
              <w:spacing w:after="0" w:line="240" w:lineRule="auto"/>
            </w:pPr>
          </w:p>
        </w:tc>
        <w:tc>
          <w:tcPr>
            <w:tcW w:w="35" w:type="dxa"/>
          </w:tcPr>
          <w:p w14:paraId="73656EFE" w14:textId="77777777" w:rsidR="00C02370" w:rsidRDefault="00C02370">
            <w:pPr>
              <w:pStyle w:val="EmptyCellLayoutStyle"/>
              <w:spacing w:after="0" w:line="240" w:lineRule="auto"/>
            </w:pPr>
          </w:p>
        </w:tc>
        <w:tc>
          <w:tcPr>
            <w:tcW w:w="144" w:type="dxa"/>
          </w:tcPr>
          <w:p w14:paraId="155FF565" w14:textId="77777777" w:rsidR="00C02370" w:rsidRDefault="00C02370">
            <w:pPr>
              <w:pStyle w:val="EmptyCellLayoutStyle"/>
              <w:spacing w:after="0" w:line="240" w:lineRule="auto"/>
            </w:pPr>
          </w:p>
        </w:tc>
        <w:tc>
          <w:tcPr>
            <w:tcW w:w="1008" w:type="dxa"/>
          </w:tcPr>
          <w:p w14:paraId="1D55E58E" w14:textId="77777777" w:rsidR="00C02370" w:rsidRDefault="00C02370">
            <w:pPr>
              <w:pStyle w:val="EmptyCellLayoutStyle"/>
              <w:spacing w:after="0" w:line="240" w:lineRule="auto"/>
            </w:pPr>
          </w:p>
        </w:tc>
        <w:tc>
          <w:tcPr>
            <w:tcW w:w="162" w:type="dxa"/>
          </w:tcPr>
          <w:p w14:paraId="03544577" w14:textId="77777777" w:rsidR="00C02370" w:rsidRDefault="00C02370">
            <w:pPr>
              <w:pStyle w:val="EmptyCellLayoutStyle"/>
              <w:spacing w:after="0" w:line="240" w:lineRule="auto"/>
            </w:pPr>
          </w:p>
        </w:tc>
        <w:tc>
          <w:tcPr>
            <w:tcW w:w="118" w:type="dxa"/>
          </w:tcPr>
          <w:p w14:paraId="52F9A7A4" w14:textId="77777777" w:rsidR="00C02370" w:rsidRDefault="00C02370">
            <w:pPr>
              <w:pStyle w:val="EmptyCellLayoutStyle"/>
              <w:spacing w:after="0" w:line="240" w:lineRule="auto"/>
            </w:pPr>
          </w:p>
        </w:tc>
        <w:tc>
          <w:tcPr>
            <w:tcW w:w="46" w:type="dxa"/>
          </w:tcPr>
          <w:p w14:paraId="4EA12E5F" w14:textId="77777777" w:rsidR="00C02370" w:rsidRDefault="00C02370">
            <w:pPr>
              <w:pStyle w:val="EmptyCellLayoutStyle"/>
              <w:spacing w:after="0" w:line="240" w:lineRule="auto"/>
            </w:pPr>
          </w:p>
        </w:tc>
      </w:tr>
      <w:tr w:rsidR="00E124A6" w14:paraId="36C7A07A" w14:textId="77777777" w:rsidTr="00E124A6">
        <w:trPr>
          <w:trHeight w:val="340"/>
        </w:trPr>
        <w:tc>
          <w:tcPr>
            <w:tcW w:w="6" w:type="dxa"/>
          </w:tcPr>
          <w:p w14:paraId="0A366227" w14:textId="77777777" w:rsidR="00C02370" w:rsidRDefault="00C02370">
            <w:pPr>
              <w:pStyle w:val="EmptyCellLayoutStyle"/>
              <w:spacing w:after="0" w:line="240" w:lineRule="auto"/>
            </w:pPr>
          </w:p>
        </w:tc>
        <w:tc>
          <w:tcPr>
            <w:tcW w:w="7" w:type="dxa"/>
          </w:tcPr>
          <w:p w14:paraId="63601588" w14:textId="77777777" w:rsidR="00C02370" w:rsidRDefault="00C02370">
            <w:pPr>
              <w:pStyle w:val="EmptyCellLayoutStyle"/>
              <w:spacing w:after="0" w:line="240" w:lineRule="auto"/>
            </w:pPr>
          </w:p>
        </w:tc>
        <w:tc>
          <w:tcPr>
            <w:tcW w:w="19" w:type="dxa"/>
          </w:tcPr>
          <w:p w14:paraId="7826F86A" w14:textId="77777777" w:rsidR="00C02370" w:rsidRDefault="00C02370">
            <w:pPr>
              <w:pStyle w:val="EmptyCellLayoutStyle"/>
              <w:spacing w:after="0" w:line="240" w:lineRule="auto"/>
            </w:pPr>
          </w:p>
        </w:tc>
        <w:tc>
          <w:tcPr>
            <w:tcW w:w="778" w:type="dxa"/>
            <w:gridSpan w:val="5"/>
          </w:tcPr>
          <w:tbl>
            <w:tblPr>
              <w:tblW w:w="0" w:type="auto"/>
              <w:tblCellMar>
                <w:left w:w="0" w:type="dxa"/>
                <w:right w:w="0" w:type="dxa"/>
              </w:tblCellMar>
              <w:tblLook w:val="04A0" w:firstRow="1" w:lastRow="0" w:firstColumn="1" w:lastColumn="0" w:noHBand="0" w:noVBand="1"/>
            </w:tblPr>
            <w:tblGrid>
              <w:gridCol w:w="2929"/>
            </w:tblGrid>
            <w:tr w:rsidR="00C02370" w14:paraId="625E8460" w14:textId="77777777">
              <w:trPr>
                <w:trHeight w:val="262"/>
              </w:trPr>
              <w:tc>
                <w:tcPr>
                  <w:tcW w:w="2932" w:type="dxa"/>
                  <w:tcBorders>
                    <w:top w:val="nil"/>
                    <w:left w:val="nil"/>
                    <w:bottom w:val="nil"/>
                    <w:right w:val="nil"/>
                  </w:tcBorders>
                  <w:tcMar>
                    <w:top w:w="39" w:type="dxa"/>
                    <w:left w:w="39" w:type="dxa"/>
                    <w:bottom w:w="39" w:type="dxa"/>
                    <w:right w:w="39" w:type="dxa"/>
                  </w:tcMar>
                </w:tcPr>
                <w:p w14:paraId="0A14FDF0" w14:textId="77777777" w:rsidR="00C02370" w:rsidRDefault="0047002F">
                  <w:pPr>
                    <w:spacing w:after="0" w:line="240" w:lineRule="auto"/>
                  </w:pPr>
                  <w:r>
                    <w:rPr>
                      <w:b/>
                      <w:color w:val="000000"/>
                      <w:sz w:val="24"/>
                    </w:rPr>
                    <w:t>12. Quá trình công tác</w:t>
                  </w:r>
                </w:p>
              </w:tc>
            </w:tr>
          </w:tbl>
          <w:p w14:paraId="5F094CD0" w14:textId="77777777" w:rsidR="00C02370" w:rsidRDefault="00C02370">
            <w:pPr>
              <w:spacing w:after="0" w:line="240" w:lineRule="auto"/>
            </w:pPr>
          </w:p>
        </w:tc>
        <w:tc>
          <w:tcPr>
            <w:tcW w:w="125" w:type="dxa"/>
          </w:tcPr>
          <w:p w14:paraId="3D44ECB6" w14:textId="77777777" w:rsidR="00C02370" w:rsidRDefault="00C02370">
            <w:pPr>
              <w:pStyle w:val="EmptyCellLayoutStyle"/>
              <w:spacing w:after="0" w:line="240" w:lineRule="auto"/>
            </w:pPr>
          </w:p>
        </w:tc>
        <w:tc>
          <w:tcPr>
            <w:tcW w:w="1013" w:type="dxa"/>
          </w:tcPr>
          <w:p w14:paraId="1839D058" w14:textId="77777777" w:rsidR="00C02370" w:rsidRDefault="00C02370">
            <w:pPr>
              <w:pStyle w:val="EmptyCellLayoutStyle"/>
              <w:spacing w:after="0" w:line="240" w:lineRule="auto"/>
            </w:pPr>
          </w:p>
        </w:tc>
        <w:tc>
          <w:tcPr>
            <w:tcW w:w="590" w:type="dxa"/>
          </w:tcPr>
          <w:p w14:paraId="7CFA8BB8" w14:textId="77777777" w:rsidR="00C02370" w:rsidRDefault="00C02370">
            <w:pPr>
              <w:pStyle w:val="EmptyCellLayoutStyle"/>
              <w:spacing w:after="0" w:line="240" w:lineRule="auto"/>
            </w:pPr>
          </w:p>
        </w:tc>
        <w:tc>
          <w:tcPr>
            <w:tcW w:w="33" w:type="dxa"/>
          </w:tcPr>
          <w:p w14:paraId="32CF042F" w14:textId="77777777" w:rsidR="00C02370" w:rsidRDefault="00C02370">
            <w:pPr>
              <w:pStyle w:val="EmptyCellLayoutStyle"/>
              <w:spacing w:after="0" w:line="240" w:lineRule="auto"/>
            </w:pPr>
          </w:p>
        </w:tc>
        <w:tc>
          <w:tcPr>
            <w:tcW w:w="273" w:type="dxa"/>
          </w:tcPr>
          <w:p w14:paraId="4AE0601B" w14:textId="77777777" w:rsidR="00C02370" w:rsidRDefault="00C02370">
            <w:pPr>
              <w:pStyle w:val="EmptyCellLayoutStyle"/>
              <w:spacing w:after="0" w:line="240" w:lineRule="auto"/>
            </w:pPr>
          </w:p>
        </w:tc>
        <w:tc>
          <w:tcPr>
            <w:tcW w:w="235" w:type="dxa"/>
          </w:tcPr>
          <w:p w14:paraId="1CD3CE44" w14:textId="77777777" w:rsidR="00C02370" w:rsidRDefault="00C02370">
            <w:pPr>
              <w:pStyle w:val="EmptyCellLayoutStyle"/>
              <w:spacing w:after="0" w:line="240" w:lineRule="auto"/>
            </w:pPr>
          </w:p>
        </w:tc>
        <w:tc>
          <w:tcPr>
            <w:tcW w:w="429" w:type="dxa"/>
          </w:tcPr>
          <w:p w14:paraId="049CD41C" w14:textId="77777777" w:rsidR="00C02370" w:rsidRDefault="00C02370">
            <w:pPr>
              <w:pStyle w:val="EmptyCellLayoutStyle"/>
              <w:spacing w:after="0" w:line="240" w:lineRule="auto"/>
            </w:pPr>
          </w:p>
        </w:tc>
        <w:tc>
          <w:tcPr>
            <w:tcW w:w="180" w:type="dxa"/>
          </w:tcPr>
          <w:p w14:paraId="0F81DBA4" w14:textId="77777777" w:rsidR="00C02370" w:rsidRDefault="00C02370">
            <w:pPr>
              <w:pStyle w:val="EmptyCellLayoutStyle"/>
              <w:spacing w:after="0" w:line="240" w:lineRule="auto"/>
            </w:pPr>
          </w:p>
        </w:tc>
        <w:tc>
          <w:tcPr>
            <w:tcW w:w="229" w:type="dxa"/>
          </w:tcPr>
          <w:p w14:paraId="03D3CF2A" w14:textId="77777777" w:rsidR="00C02370" w:rsidRDefault="00C02370">
            <w:pPr>
              <w:pStyle w:val="EmptyCellLayoutStyle"/>
              <w:spacing w:after="0" w:line="240" w:lineRule="auto"/>
            </w:pPr>
          </w:p>
        </w:tc>
        <w:tc>
          <w:tcPr>
            <w:tcW w:w="2326" w:type="dxa"/>
          </w:tcPr>
          <w:p w14:paraId="6FBF34A7" w14:textId="77777777" w:rsidR="00C02370" w:rsidRDefault="00C02370">
            <w:pPr>
              <w:pStyle w:val="EmptyCellLayoutStyle"/>
              <w:spacing w:after="0" w:line="240" w:lineRule="auto"/>
            </w:pPr>
          </w:p>
        </w:tc>
        <w:tc>
          <w:tcPr>
            <w:tcW w:w="35" w:type="dxa"/>
          </w:tcPr>
          <w:p w14:paraId="1553E5EE" w14:textId="77777777" w:rsidR="00C02370" w:rsidRDefault="00C02370">
            <w:pPr>
              <w:pStyle w:val="EmptyCellLayoutStyle"/>
              <w:spacing w:after="0" w:line="240" w:lineRule="auto"/>
            </w:pPr>
          </w:p>
        </w:tc>
        <w:tc>
          <w:tcPr>
            <w:tcW w:w="144" w:type="dxa"/>
          </w:tcPr>
          <w:p w14:paraId="4EA8874B" w14:textId="77777777" w:rsidR="00C02370" w:rsidRDefault="00C02370">
            <w:pPr>
              <w:pStyle w:val="EmptyCellLayoutStyle"/>
              <w:spacing w:after="0" w:line="240" w:lineRule="auto"/>
            </w:pPr>
          </w:p>
        </w:tc>
        <w:tc>
          <w:tcPr>
            <w:tcW w:w="1008" w:type="dxa"/>
          </w:tcPr>
          <w:p w14:paraId="325B2C0D" w14:textId="77777777" w:rsidR="00C02370" w:rsidRDefault="00C02370">
            <w:pPr>
              <w:pStyle w:val="EmptyCellLayoutStyle"/>
              <w:spacing w:after="0" w:line="240" w:lineRule="auto"/>
            </w:pPr>
          </w:p>
        </w:tc>
        <w:tc>
          <w:tcPr>
            <w:tcW w:w="162" w:type="dxa"/>
          </w:tcPr>
          <w:p w14:paraId="6EB5C676" w14:textId="77777777" w:rsidR="00C02370" w:rsidRDefault="00C02370">
            <w:pPr>
              <w:pStyle w:val="EmptyCellLayoutStyle"/>
              <w:spacing w:after="0" w:line="240" w:lineRule="auto"/>
            </w:pPr>
          </w:p>
        </w:tc>
        <w:tc>
          <w:tcPr>
            <w:tcW w:w="118" w:type="dxa"/>
          </w:tcPr>
          <w:p w14:paraId="4E8B919B" w14:textId="77777777" w:rsidR="00C02370" w:rsidRDefault="00C02370">
            <w:pPr>
              <w:pStyle w:val="EmptyCellLayoutStyle"/>
              <w:spacing w:after="0" w:line="240" w:lineRule="auto"/>
            </w:pPr>
          </w:p>
        </w:tc>
        <w:tc>
          <w:tcPr>
            <w:tcW w:w="46" w:type="dxa"/>
          </w:tcPr>
          <w:p w14:paraId="5B5DC125" w14:textId="77777777" w:rsidR="00C02370" w:rsidRDefault="00C02370">
            <w:pPr>
              <w:pStyle w:val="EmptyCellLayoutStyle"/>
              <w:spacing w:after="0" w:line="240" w:lineRule="auto"/>
            </w:pPr>
          </w:p>
        </w:tc>
      </w:tr>
      <w:tr w:rsidR="00C02370" w14:paraId="421E5A05" w14:textId="77777777">
        <w:trPr>
          <w:trHeight w:val="80"/>
        </w:trPr>
        <w:tc>
          <w:tcPr>
            <w:tcW w:w="6" w:type="dxa"/>
          </w:tcPr>
          <w:p w14:paraId="236441B6" w14:textId="77777777" w:rsidR="00C02370" w:rsidRDefault="00C02370">
            <w:pPr>
              <w:pStyle w:val="EmptyCellLayoutStyle"/>
              <w:spacing w:after="0" w:line="240" w:lineRule="auto"/>
            </w:pPr>
          </w:p>
        </w:tc>
        <w:tc>
          <w:tcPr>
            <w:tcW w:w="7" w:type="dxa"/>
          </w:tcPr>
          <w:p w14:paraId="5839B157" w14:textId="77777777" w:rsidR="00C02370" w:rsidRDefault="00C02370">
            <w:pPr>
              <w:pStyle w:val="EmptyCellLayoutStyle"/>
              <w:spacing w:after="0" w:line="240" w:lineRule="auto"/>
            </w:pPr>
          </w:p>
        </w:tc>
        <w:tc>
          <w:tcPr>
            <w:tcW w:w="19" w:type="dxa"/>
          </w:tcPr>
          <w:p w14:paraId="385548B9" w14:textId="77777777" w:rsidR="00C02370" w:rsidRDefault="00C02370">
            <w:pPr>
              <w:pStyle w:val="EmptyCellLayoutStyle"/>
              <w:spacing w:after="0" w:line="240" w:lineRule="auto"/>
            </w:pPr>
          </w:p>
        </w:tc>
        <w:tc>
          <w:tcPr>
            <w:tcW w:w="778" w:type="dxa"/>
          </w:tcPr>
          <w:p w14:paraId="3AD3AD2F" w14:textId="77777777" w:rsidR="00C02370" w:rsidRDefault="00C02370">
            <w:pPr>
              <w:pStyle w:val="EmptyCellLayoutStyle"/>
              <w:spacing w:after="0" w:line="240" w:lineRule="auto"/>
            </w:pPr>
          </w:p>
        </w:tc>
        <w:tc>
          <w:tcPr>
            <w:tcW w:w="1177" w:type="dxa"/>
          </w:tcPr>
          <w:p w14:paraId="65A7C4F4" w14:textId="77777777" w:rsidR="00C02370" w:rsidRDefault="00C02370">
            <w:pPr>
              <w:pStyle w:val="EmptyCellLayoutStyle"/>
              <w:spacing w:after="0" w:line="240" w:lineRule="auto"/>
            </w:pPr>
          </w:p>
        </w:tc>
        <w:tc>
          <w:tcPr>
            <w:tcW w:w="824" w:type="dxa"/>
          </w:tcPr>
          <w:p w14:paraId="703BBF85" w14:textId="77777777" w:rsidR="00C02370" w:rsidRDefault="00C02370">
            <w:pPr>
              <w:pStyle w:val="EmptyCellLayoutStyle"/>
              <w:spacing w:after="0" w:line="240" w:lineRule="auto"/>
            </w:pPr>
          </w:p>
        </w:tc>
        <w:tc>
          <w:tcPr>
            <w:tcW w:w="39" w:type="dxa"/>
          </w:tcPr>
          <w:p w14:paraId="3F2F4D53" w14:textId="77777777" w:rsidR="00C02370" w:rsidRDefault="00C02370">
            <w:pPr>
              <w:pStyle w:val="EmptyCellLayoutStyle"/>
              <w:spacing w:after="0" w:line="240" w:lineRule="auto"/>
            </w:pPr>
          </w:p>
        </w:tc>
        <w:tc>
          <w:tcPr>
            <w:tcW w:w="111" w:type="dxa"/>
          </w:tcPr>
          <w:p w14:paraId="14B6344F" w14:textId="77777777" w:rsidR="00C02370" w:rsidRDefault="00C02370">
            <w:pPr>
              <w:pStyle w:val="EmptyCellLayoutStyle"/>
              <w:spacing w:after="0" w:line="240" w:lineRule="auto"/>
            </w:pPr>
          </w:p>
        </w:tc>
        <w:tc>
          <w:tcPr>
            <w:tcW w:w="125" w:type="dxa"/>
          </w:tcPr>
          <w:p w14:paraId="2D01754B" w14:textId="77777777" w:rsidR="00C02370" w:rsidRDefault="00C02370">
            <w:pPr>
              <w:pStyle w:val="EmptyCellLayoutStyle"/>
              <w:spacing w:after="0" w:line="240" w:lineRule="auto"/>
            </w:pPr>
          </w:p>
        </w:tc>
        <w:tc>
          <w:tcPr>
            <w:tcW w:w="1013" w:type="dxa"/>
          </w:tcPr>
          <w:p w14:paraId="2BFD99BC" w14:textId="77777777" w:rsidR="00C02370" w:rsidRDefault="00C02370">
            <w:pPr>
              <w:pStyle w:val="EmptyCellLayoutStyle"/>
              <w:spacing w:after="0" w:line="240" w:lineRule="auto"/>
            </w:pPr>
          </w:p>
        </w:tc>
        <w:tc>
          <w:tcPr>
            <w:tcW w:w="590" w:type="dxa"/>
          </w:tcPr>
          <w:p w14:paraId="3AFF92D2" w14:textId="77777777" w:rsidR="00C02370" w:rsidRDefault="00C02370">
            <w:pPr>
              <w:pStyle w:val="EmptyCellLayoutStyle"/>
              <w:spacing w:after="0" w:line="240" w:lineRule="auto"/>
            </w:pPr>
          </w:p>
        </w:tc>
        <w:tc>
          <w:tcPr>
            <w:tcW w:w="33" w:type="dxa"/>
          </w:tcPr>
          <w:p w14:paraId="79B04DBD" w14:textId="77777777" w:rsidR="00C02370" w:rsidRDefault="00C02370">
            <w:pPr>
              <w:pStyle w:val="EmptyCellLayoutStyle"/>
              <w:spacing w:after="0" w:line="240" w:lineRule="auto"/>
            </w:pPr>
          </w:p>
        </w:tc>
        <w:tc>
          <w:tcPr>
            <w:tcW w:w="273" w:type="dxa"/>
          </w:tcPr>
          <w:p w14:paraId="7BA3487D" w14:textId="77777777" w:rsidR="00C02370" w:rsidRDefault="00C02370">
            <w:pPr>
              <w:pStyle w:val="EmptyCellLayoutStyle"/>
              <w:spacing w:after="0" w:line="240" w:lineRule="auto"/>
            </w:pPr>
          </w:p>
        </w:tc>
        <w:tc>
          <w:tcPr>
            <w:tcW w:w="235" w:type="dxa"/>
          </w:tcPr>
          <w:p w14:paraId="4220D4ED" w14:textId="77777777" w:rsidR="00C02370" w:rsidRDefault="00C02370">
            <w:pPr>
              <w:pStyle w:val="EmptyCellLayoutStyle"/>
              <w:spacing w:after="0" w:line="240" w:lineRule="auto"/>
            </w:pPr>
          </w:p>
        </w:tc>
        <w:tc>
          <w:tcPr>
            <w:tcW w:w="429" w:type="dxa"/>
          </w:tcPr>
          <w:p w14:paraId="00956922" w14:textId="77777777" w:rsidR="00C02370" w:rsidRDefault="00C02370">
            <w:pPr>
              <w:pStyle w:val="EmptyCellLayoutStyle"/>
              <w:spacing w:after="0" w:line="240" w:lineRule="auto"/>
            </w:pPr>
          </w:p>
        </w:tc>
        <w:tc>
          <w:tcPr>
            <w:tcW w:w="180" w:type="dxa"/>
          </w:tcPr>
          <w:p w14:paraId="7EEEF971" w14:textId="77777777" w:rsidR="00C02370" w:rsidRDefault="00C02370">
            <w:pPr>
              <w:pStyle w:val="EmptyCellLayoutStyle"/>
              <w:spacing w:after="0" w:line="240" w:lineRule="auto"/>
            </w:pPr>
          </w:p>
        </w:tc>
        <w:tc>
          <w:tcPr>
            <w:tcW w:w="229" w:type="dxa"/>
          </w:tcPr>
          <w:p w14:paraId="30E457D1" w14:textId="77777777" w:rsidR="00C02370" w:rsidRDefault="00C02370">
            <w:pPr>
              <w:pStyle w:val="EmptyCellLayoutStyle"/>
              <w:spacing w:after="0" w:line="240" w:lineRule="auto"/>
            </w:pPr>
          </w:p>
        </w:tc>
        <w:tc>
          <w:tcPr>
            <w:tcW w:w="2326" w:type="dxa"/>
          </w:tcPr>
          <w:p w14:paraId="4309C45E" w14:textId="77777777" w:rsidR="00C02370" w:rsidRDefault="00C02370">
            <w:pPr>
              <w:pStyle w:val="EmptyCellLayoutStyle"/>
              <w:spacing w:after="0" w:line="240" w:lineRule="auto"/>
            </w:pPr>
          </w:p>
        </w:tc>
        <w:tc>
          <w:tcPr>
            <w:tcW w:w="35" w:type="dxa"/>
          </w:tcPr>
          <w:p w14:paraId="68BF2303" w14:textId="77777777" w:rsidR="00C02370" w:rsidRDefault="00C02370">
            <w:pPr>
              <w:pStyle w:val="EmptyCellLayoutStyle"/>
              <w:spacing w:after="0" w:line="240" w:lineRule="auto"/>
            </w:pPr>
          </w:p>
        </w:tc>
        <w:tc>
          <w:tcPr>
            <w:tcW w:w="144" w:type="dxa"/>
          </w:tcPr>
          <w:p w14:paraId="07AF1444" w14:textId="77777777" w:rsidR="00C02370" w:rsidRDefault="00C02370">
            <w:pPr>
              <w:pStyle w:val="EmptyCellLayoutStyle"/>
              <w:spacing w:after="0" w:line="240" w:lineRule="auto"/>
            </w:pPr>
          </w:p>
        </w:tc>
        <w:tc>
          <w:tcPr>
            <w:tcW w:w="1008" w:type="dxa"/>
          </w:tcPr>
          <w:p w14:paraId="62A936F0" w14:textId="77777777" w:rsidR="00C02370" w:rsidRDefault="00C02370">
            <w:pPr>
              <w:pStyle w:val="EmptyCellLayoutStyle"/>
              <w:spacing w:after="0" w:line="240" w:lineRule="auto"/>
            </w:pPr>
          </w:p>
        </w:tc>
        <w:tc>
          <w:tcPr>
            <w:tcW w:w="162" w:type="dxa"/>
          </w:tcPr>
          <w:p w14:paraId="10AD84E9" w14:textId="77777777" w:rsidR="00C02370" w:rsidRDefault="00C02370">
            <w:pPr>
              <w:pStyle w:val="EmptyCellLayoutStyle"/>
              <w:spacing w:after="0" w:line="240" w:lineRule="auto"/>
            </w:pPr>
          </w:p>
        </w:tc>
        <w:tc>
          <w:tcPr>
            <w:tcW w:w="118" w:type="dxa"/>
          </w:tcPr>
          <w:p w14:paraId="6BD08B73" w14:textId="77777777" w:rsidR="00C02370" w:rsidRDefault="00C02370">
            <w:pPr>
              <w:pStyle w:val="EmptyCellLayoutStyle"/>
              <w:spacing w:after="0" w:line="240" w:lineRule="auto"/>
            </w:pPr>
          </w:p>
        </w:tc>
        <w:tc>
          <w:tcPr>
            <w:tcW w:w="46" w:type="dxa"/>
          </w:tcPr>
          <w:p w14:paraId="3A82AC72" w14:textId="77777777" w:rsidR="00C02370" w:rsidRDefault="00C02370">
            <w:pPr>
              <w:pStyle w:val="EmptyCellLayoutStyle"/>
              <w:spacing w:after="0" w:line="240" w:lineRule="auto"/>
            </w:pPr>
          </w:p>
        </w:tc>
      </w:tr>
      <w:tr w:rsidR="00E124A6" w14:paraId="236855CE" w14:textId="77777777" w:rsidTr="00E124A6">
        <w:tc>
          <w:tcPr>
            <w:tcW w:w="6" w:type="dxa"/>
            <w:gridSpan w:val="2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472"/>
              <w:gridCol w:w="1872"/>
              <w:gridCol w:w="1570"/>
              <w:gridCol w:w="2984"/>
              <w:gridCol w:w="2945"/>
            </w:tblGrid>
            <w:tr w:rsidR="00C02370" w14:paraId="249D81DA" w14:textId="77777777">
              <w:trPr>
                <w:trHeight w:val="454"/>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04C08" w14:textId="77777777" w:rsidR="00C02370" w:rsidRDefault="0047002F">
                  <w:pPr>
                    <w:spacing w:after="0" w:line="240" w:lineRule="auto"/>
                    <w:jc w:val="center"/>
                  </w:pPr>
                  <w:r>
                    <w:rPr>
                      <w:b/>
                      <w:color w:val="000000"/>
                      <w:sz w:val="24"/>
                    </w:rPr>
                    <w:t>TT</w:t>
                  </w:r>
                </w:p>
              </w:tc>
              <w:tc>
                <w:tcPr>
                  <w:tcW w:w="18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19D0E" w14:textId="77777777" w:rsidR="00C02370" w:rsidRDefault="0047002F">
                  <w:pPr>
                    <w:spacing w:after="0" w:line="240" w:lineRule="auto"/>
                    <w:jc w:val="center"/>
                  </w:pPr>
                  <w:r>
                    <w:rPr>
                      <w:b/>
                      <w:color w:val="000000"/>
                      <w:sz w:val="24"/>
                    </w:rPr>
                    <w:t>Thời gian</w:t>
                  </w:r>
                </w:p>
              </w:tc>
              <w:tc>
                <w:tcPr>
                  <w:tcW w:w="1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930D3B" w14:textId="77777777" w:rsidR="00C02370" w:rsidRDefault="0047002F">
                  <w:pPr>
                    <w:spacing w:after="0" w:line="240" w:lineRule="auto"/>
                    <w:jc w:val="center"/>
                  </w:pPr>
                  <w:r>
                    <w:rPr>
                      <w:b/>
                      <w:color w:val="000000"/>
                      <w:sz w:val="24"/>
                    </w:rPr>
                    <w:t>Chức danh</w:t>
                  </w:r>
                </w:p>
              </w:tc>
              <w:tc>
                <w:tcPr>
                  <w:tcW w:w="29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F870D" w14:textId="77777777" w:rsidR="00C02370" w:rsidRDefault="0047002F">
                  <w:pPr>
                    <w:spacing w:after="0" w:line="240" w:lineRule="auto"/>
                    <w:jc w:val="center"/>
                  </w:pPr>
                  <w:r>
                    <w:rPr>
                      <w:b/>
                      <w:color w:val="000000"/>
                      <w:sz w:val="24"/>
                    </w:rPr>
                    <w:t>Đơn vị công tác</w:t>
                  </w:r>
                </w:p>
              </w:tc>
              <w:tc>
                <w:tcPr>
                  <w:tcW w:w="29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C9F71" w14:textId="77777777" w:rsidR="00C02370" w:rsidRDefault="0047002F">
                  <w:pPr>
                    <w:spacing w:after="0" w:line="240" w:lineRule="auto"/>
                    <w:jc w:val="center"/>
                  </w:pPr>
                  <w:r>
                    <w:rPr>
                      <w:b/>
                      <w:color w:val="000000"/>
                      <w:sz w:val="24"/>
                    </w:rPr>
                    <w:t>Địa chỉ</w:t>
                  </w:r>
                </w:p>
              </w:tc>
            </w:tr>
            <w:tr w:rsidR="00C02370" w14:paraId="33818547" w14:textId="77777777">
              <w:trPr>
                <w:trHeight w:val="409"/>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B4CD4" w14:textId="77777777" w:rsidR="00C02370" w:rsidRDefault="0047002F">
                  <w:pPr>
                    <w:spacing w:after="0" w:line="240" w:lineRule="auto"/>
                    <w:jc w:val="center"/>
                  </w:pPr>
                  <w:r>
                    <w:rPr>
                      <w:color w:val="000000"/>
                      <w:sz w:val="24"/>
                    </w:rPr>
                    <w:t>1</w:t>
                  </w:r>
                </w:p>
              </w:tc>
              <w:tc>
                <w:tcPr>
                  <w:tcW w:w="18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0F498B" w14:textId="77777777" w:rsidR="00C02370" w:rsidRDefault="0047002F">
                  <w:pPr>
                    <w:spacing w:after="0" w:line="240" w:lineRule="auto"/>
                    <w:jc w:val="center"/>
                  </w:pPr>
                  <w:r>
                    <w:rPr>
                      <w:color w:val="000000"/>
                      <w:sz w:val="24"/>
                    </w:rPr>
                    <w:t>01/2011-10/2013</w:t>
                  </w:r>
                </w:p>
              </w:tc>
              <w:tc>
                <w:tcPr>
                  <w:tcW w:w="1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51BE1" w14:textId="77777777" w:rsidR="00C02370" w:rsidRDefault="0047002F">
                  <w:pPr>
                    <w:spacing w:after="0" w:line="240" w:lineRule="auto"/>
                  </w:pPr>
                  <w:r>
                    <w:rPr>
                      <w:color w:val="000000"/>
                      <w:sz w:val="24"/>
                    </w:rPr>
                    <w:t>Nghiên cứu viên</w:t>
                  </w:r>
                </w:p>
              </w:tc>
              <w:tc>
                <w:tcPr>
                  <w:tcW w:w="29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B8465" w14:textId="77777777" w:rsidR="00C02370" w:rsidRDefault="0047002F">
                  <w:pPr>
                    <w:spacing w:after="0" w:line="240" w:lineRule="auto"/>
                  </w:pPr>
                  <w:r>
                    <w:rPr>
                      <w:color w:val="000000"/>
                      <w:sz w:val="24"/>
                    </w:rPr>
                    <w:t>Bộ môn Bào chế, ĐH Dược Hà Nội</w:t>
                  </w:r>
                </w:p>
              </w:tc>
              <w:tc>
                <w:tcPr>
                  <w:tcW w:w="29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2EF43" w14:textId="77777777" w:rsidR="00C02370" w:rsidRDefault="00C02370">
                  <w:pPr>
                    <w:spacing w:after="0" w:line="240" w:lineRule="auto"/>
                  </w:pPr>
                </w:p>
              </w:tc>
            </w:tr>
            <w:tr w:rsidR="00C02370" w14:paraId="373D64DF" w14:textId="77777777">
              <w:trPr>
                <w:trHeight w:val="409"/>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2C784" w14:textId="77777777" w:rsidR="00C02370" w:rsidRDefault="0047002F">
                  <w:pPr>
                    <w:spacing w:after="0" w:line="240" w:lineRule="auto"/>
                    <w:jc w:val="center"/>
                  </w:pPr>
                  <w:r>
                    <w:rPr>
                      <w:color w:val="000000"/>
                      <w:sz w:val="24"/>
                    </w:rPr>
                    <w:t>2</w:t>
                  </w:r>
                </w:p>
              </w:tc>
              <w:tc>
                <w:tcPr>
                  <w:tcW w:w="187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0CDACF" w14:textId="77777777" w:rsidR="00C02370" w:rsidRDefault="0047002F">
                  <w:pPr>
                    <w:spacing w:after="0" w:line="240" w:lineRule="auto"/>
                    <w:jc w:val="center"/>
                  </w:pPr>
                  <w:r>
                    <w:rPr>
                      <w:color w:val="000000"/>
                      <w:sz w:val="24"/>
                    </w:rPr>
                    <w:t>10/2013 - 06/2015</w:t>
                  </w:r>
                </w:p>
              </w:tc>
              <w:tc>
                <w:tcPr>
                  <w:tcW w:w="15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31875" w14:textId="77777777" w:rsidR="00C02370" w:rsidRDefault="0047002F">
                  <w:pPr>
                    <w:spacing w:after="0" w:line="240" w:lineRule="auto"/>
                  </w:pPr>
                  <w:r>
                    <w:rPr>
                      <w:color w:val="000000"/>
                      <w:sz w:val="24"/>
                    </w:rPr>
                    <w:t>Giảng viên</w:t>
                  </w:r>
                </w:p>
              </w:tc>
              <w:tc>
                <w:tcPr>
                  <w:tcW w:w="29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E1180" w14:textId="77777777" w:rsidR="00C02370" w:rsidRDefault="0047002F">
                  <w:pPr>
                    <w:spacing w:after="0" w:line="240" w:lineRule="auto"/>
                  </w:pPr>
                  <w:r>
                    <w:rPr>
                      <w:color w:val="000000"/>
                      <w:sz w:val="24"/>
                    </w:rPr>
                    <w:t>Bộ môn Bào chế, ĐH Dược Hà Nội</w:t>
                  </w:r>
                </w:p>
              </w:tc>
              <w:tc>
                <w:tcPr>
                  <w:tcW w:w="29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242E7" w14:textId="77777777" w:rsidR="00C02370" w:rsidRDefault="00C02370">
                  <w:pPr>
                    <w:spacing w:after="0" w:line="240" w:lineRule="auto"/>
                  </w:pPr>
                </w:p>
              </w:tc>
            </w:tr>
          </w:tbl>
          <w:p w14:paraId="49538764" w14:textId="77777777" w:rsidR="00C02370" w:rsidRDefault="00C02370">
            <w:pPr>
              <w:spacing w:after="0" w:line="240" w:lineRule="auto"/>
            </w:pPr>
          </w:p>
        </w:tc>
        <w:tc>
          <w:tcPr>
            <w:tcW w:w="46" w:type="dxa"/>
          </w:tcPr>
          <w:p w14:paraId="704F0B10" w14:textId="77777777" w:rsidR="00C02370" w:rsidRDefault="00C02370">
            <w:pPr>
              <w:pStyle w:val="EmptyCellLayoutStyle"/>
              <w:spacing w:after="0" w:line="240" w:lineRule="auto"/>
            </w:pPr>
          </w:p>
        </w:tc>
      </w:tr>
      <w:tr w:rsidR="00C02370" w14:paraId="667CC1AA" w14:textId="77777777">
        <w:trPr>
          <w:trHeight w:val="242"/>
        </w:trPr>
        <w:tc>
          <w:tcPr>
            <w:tcW w:w="6" w:type="dxa"/>
          </w:tcPr>
          <w:p w14:paraId="74B09660" w14:textId="77777777" w:rsidR="00C02370" w:rsidRDefault="00C02370">
            <w:pPr>
              <w:pStyle w:val="EmptyCellLayoutStyle"/>
              <w:spacing w:after="0" w:line="240" w:lineRule="auto"/>
            </w:pPr>
          </w:p>
        </w:tc>
        <w:tc>
          <w:tcPr>
            <w:tcW w:w="7" w:type="dxa"/>
          </w:tcPr>
          <w:p w14:paraId="3585D936" w14:textId="77777777" w:rsidR="00C02370" w:rsidRDefault="00C02370">
            <w:pPr>
              <w:pStyle w:val="EmptyCellLayoutStyle"/>
              <w:spacing w:after="0" w:line="240" w:lineRule="auto"/>
            </w:pPr>
          </w:p>
        </w:tc>
        <w:tc>
          <w:tcPr>
            <w:tcW w:w="19" w:type="dxa"/>
          </w:tcPr>
          <w:p w14:paraId="6AEABBAA" w14:textId="77777777" w:rsidR="00C02370" w:rsidRDefault="00C02370">
            <w:pPr>
              <w:pStyle w:val="EmptyCellLayoutStyle"/>
              <w:spacing w:after="0" w:line="240" w:lineRule="auto"/>
            </w:pPr>
          </w:p>
        </w:tc>
        <w:tc>
          <w:tcPr>
            <w:tcW w:w="778" w:type="dxa"/>
          </w:tcPr>
          <w:p w14:paraId="4A2E5ACC" w14:textId="77777777" w:rsidR="00C02370" w:rsidRDefault="00C02370">
            <w:pPr>
              <w:pStyle w:val="EmptyCellLayoutStyle"/>
              <w:spacing w:after="0" w:line="240" w:lineRule="auto"/>
            </w:pPr>
          </w:p>
        </w:tc>
        <w:tc>
          <w:tcPr>
            <w:tcW w:w="1177" w:type="dxa"/>
          </w:tcPr>
          <w:p w14:paraId="6F5E2FA1" w14:textId="77777777" w:rsidR="00C02370" w:rsidRDefault="00C02370">
            <w:pPr>
              <w:pStyle w:val="EmptyCellLayoutStyle"/>
              <w:spacing w:after="0" w:line="240" w:lineRule="auto"/>
            </w:pPr>
          </w:p>
        </w:tc>
        <w:tc>
          <w:tcPr>
            <w:tcW w:w="824" w:type="dxa"/>
          </w:tcPr>
          <w:p w14:paraId="0B56266F" w14:textId="77777777" w:rsidR="00C02370" w:rsidRDefault="00C02370">
            <w:pPr>
              <w:pStyle w:val="EmptyCellLayoutStyle"/>
              <w:spacing w:after="0" w:line="240" w:lineRule="auto"/>
            </w:pPr>
          </w:p>
        </w:tc>
        <w:tc>
          <w:tcPr>
            <w:tcW w:w="39" w:type="dxa"/>
          </w:tcPr>
          <w:p w14:paraId="030D1604" w14:textId="77777777" w:rsidR="00C02370" w:rsidRDefault="00C02370">
            <w:pPr>
              <w:pStyle w:val="EmptyCellLayoutStyle"/>
              <w:spacing w:after="0" w:line="240" w:lineRule="auto"/>
            </w:pPr>
          </w:p>
        </w:tc>
        <w:tc>
          <w:tcPr>
            <w:tcW w:w="111" w:type="dxa"/>
          </w:tcPr>
          <w:p w14:paraId="281258F1" w14:textId="77777777" w:rsidR="00C02370" w:rsidRDefault="00C02370">
            <w:pPr>
              <w:pStyle w:val="EmptyCellLayoutStyle"/>
              <w:spacing w:after="0" w:line="240" w:lineRule="auto"/>
            </w:pPr>
          </w:p>
        </w:tc>
        <w:tc>
          <w:tcPr>
            <w:tcW w:w="125" w:type="dxa"/>
          </w:tcPr>
          <w:p w14:paraId="62EAE5F3" w14:textId="77777777" w:rsidR="00C02370" w:rsidRDefault="00C02370">
            <w:pPr>
              <w:pStyle w:val="EmptyCellLayoutStyle"/>
              <w:spacing w:after="0" w:line="240" w:lineRule="auto"/>
            </w:pPr>
          </w:p>
        </w:tc>
        <w:tc>
          <w:tcPr>
            <w:tcW w:w="1013" w:type="dxa"/>
          </w:tcPr>
          <w:p w14:paraId="6884884C" w14:textId="77777777" w:rsidR="00C02370" w:rsidRDefault="00C02370">
            <w:pPr>
              <w:pStyle w:val="EmptyCellLayoutStyle"/>
              <w:spacing w:after="0" w:line="240" w:lineRule="auto"/>
            </w:pPr>
          </w:p>
        </w:tc>
        <w:tc>
          <w:tcPr>
            <w:tcW w:w="590" w:type="dxa"/>
          </w:tcPr>
          <w:p w14:paraId="3F6DB077" w14:textId="77777777" w:rsidR="00C02370" w:rsidRDefault="00C02370">
            <w:pPr>
              <w:pStyle w:val="EmptyCellLayoutStyle"/>
              <w:spacing w:after="0" w:line="240" w:lineRule="auto"/>
            </w:pPr>
          </w:p>
        </w:tc>
        <w:tc>
          <w:tcPr>
            <w:tcW w:w="33" w:type="dxa"/>
          </w:tcPr>
          <w:p w14:paraId="6E178B70" w14:textId="77777777" w:rsidR="00C02370" w:rsidRDefault="00C02370">
            <w:pPr>
              <w:pStyle w:val="EmptyCellLayoutStyle"/>
              <w:spacing w:after="0" w:line="240" w:lineRule="auto"/>
            </w:pPr>
          </w:p>
        </w:tc>
        <w:tc>
          <w:tcPr>
            <w:tcW w:w="273" w:type="dxa"/>
          </w:tcPr>
          <w:p w14:paraId="184D2919" w14:textId="77777777" w:rsidR="00C02370" w:rsidRDefault="00C02370">
            <w:pPr>
              <w:pStyle w:val="EmptyCellLayoutStyle"/>
              <w:spacing w:after="0" w:line="240" w:lineRule="auto"/>
            </w:pPr>
          </w:p>
        </w:tc>
        <w:tc>
          <w:tcPr>
            <w:tcW w:w="235" w:type="dxa"/>
          </w:tcPr>
          <w:p w14:paraId="632E5CA7" w14:textId="77777777" w:rsidR="00C02370" w:rsidRDefault="00C02370">
            <w:pPr>
              <w:pStyle w:val="EmptyCellLayoutStyle"/>
              <w:spacing w:after="0" w:line="240" w:lineRule="auto"/>
            </w:pPr>
          </w:p>
        </w:tc>
        <w:tc>
          <w:tcPr>
            <w:tcW w:w="429" w:type="dxa"/>
          </w:tcPr>
          <w:p w14:paraId="04A551D5" w14:textId="77777777" w:rsidR="00C02370" w:rsidRDefault="00C02370">
            <w:pPr>
              <w:pStyle w:val="EmptyCellLayoutStyle"/>
              <w:spacing w:after="0" w:line="240" w:lineRule="auto"/>
            </w:pPr>
          </w:p>
        </w:tc>
        <w:tc>
          <w:tcPr>
            <w:tcW w:w="180" w:type="dxa"/>
          </w:tcPr>
          <w:p w14:paraId="5540FFB7" w14:textId="77777777" w:rsidR="00C02370" w:rsidRDefault="00C02370">
            <w:pPr>
              <w:pStyle w:val="EmptyCellLayoutStyle"/>
              <w:spacing w:after="0" w:line="240" w:lineRule="auto"/>
            </w:pPr>
          </w:p>
        </w:tc>
        <w:tc>
          <w:tcPr>
            <w:tcW w:w="229" w:type="dxa"/>
          </w:tcPr>
          <w:p w14:paraId="399EF72F" w14:textId="77777777" w:rsidR="00C02370" w:rsidRDefault="00C02370">
            <w:pPr>
              <w:pStyle w:val="EmptyCellLayoutStyle"/>
              <w:spacing w:after="0" w:line="240" w:lineRule="auto"/>
            </w:pPr>
          </w:p>
        </w:tc>
        <w:tc>
          <w:tcPr>
            <w:tcW w:w="2326" w:type="dxa"/>
          </w:tcPr>
          <w:p w14:paraId="227D888A" w14:textId="77777777" w:rsidR="00C02370" w:rsidRDefault="00C02370">
            <w:pPr>
              <w:pStyle w:val="EmptyCellLayoutStyle"/>
              <w:spacing w:after="0" w:line="240" w:lineRule="auto"/>
            </w:pPr>
          </w:p>
        </w:tc>
        <w:tc>
          <w:tcPr>
            <w:tcW w:w="35" w:type="dxa"/>
          </w:tcPr>
          <w:p w14:paraId="44EBCE08" w14:textId="77777777" w:rsidR="00C02370" w:rsidRDefault="00C02370">
            <w:pPr>
              <w:pStyle w:val="EmptyCellLayoutStyle"/>
              <w:spacing w:after="0" w:line="240" w:lineRule="auto"/>
            </w:pPr>
          </w:p>
        </w:tc>
        <w:tc>
          <w:tcPr>
            <w:tcW w:w="144" w:type="dxa"/>
          </w:tcPr>
          <w:p w14:paraId="254BCFB7" w14:textId="77777777" w:rsidR="00C02370" w:rsidRDefault="00C02370">
            <w:pPr>
              <w:pStyle w:val="EmptyCellLayoutStyle"/>
              <w:spacing w:after="0" w:line="240" w:lineRule="auto"/>
            </w:pPr>
          </w:p>
        </w:tc>
        <w:tc>
          <w:tcPr>
            <w:tcW w:w="1008" w:type="dxa"/>
          </w:tcPr>
          <w:p w14:paraId="686C6BE8" w14:textId="77777777" w:rsidR="00C02370" w:rsidRDefault="00C02370">
            <w:pPr>
              <w:pStyle w:val="EmptyCellLayoutStyle"/>
              <w:spacing w:after="0" w:line="240" w:lineRule="auto"/>
            </w:pPr>
          </w:p>
        </w:tc>
        <w:tc>
          <w:tcPr>
            <w:tcW w:w="162" w:type="dxa"/>
          </w:tcPr>
          <w:p w14:paraId="2274879D" w14:textId="77777777" w:rsidR="00C02370" w:rsidRDefault="00C02370">
            <w:pPr>
              <w:pStyle w:val="EmptyCellLayoutStyle"/>
              <w:spacing w:after="0" w:line="240" w:lineRule="auto"/>
            </w:pPr>
          </w:p>
        </w:tc>
        <w:tc>
          <w:tcPr>
            <w:tcW w:w="118" w:type="dxa"/>
          </w:tcPr>
          <w:p w14:paraId="6B834DD3" w14:textId="77777777" w:rsidR="00C02370" w:rsidRDefault="00C02370">
            <w:pPr>
              <w:pStyle w:val="EmptyCellLayoutStyle"/>
              <w:spacing w:after="0" w:line="240" w:lineRule="auto"/>
            </w:pPr>
          </w:p>
        </w:tc>
        <w:tc>
          <w:tcPr>
            <w:tcW w:w="46" w:type="dxa"/>
          </w:tcPr>
          <w:p w14:paraId="274D95E9" w14:textId="77777777" w:rsidR="00C02370" w:rsidRDefault="00C02370">
            <w:pPr>
              <w:pStyle w:val="EmptyCellLayoutStyle"/>
              <w:spacing w:after="0" w:line="240" w:lineRule="auto"/>
            </w:pPr>
          </w:p>
        </w:tc>
      </w:tr>
      <w:tr w:rsidR="00E124A6" w14:paraId="08AB0B95" w14:textId="77777777" w:rsidTr="00E124A6">
        <w:trPr>
          <w:trHeight w:val="385"/>
        </w:trPr>
        <w:tc>
          <w:tcPr>
            <w:tcW w:w="6" w:type="dxa"/>
          </w:tcPr>
          <w:p w14:paraId="5B1E9589" w14:textId="77777777" w:rsidR="00C02370" w:rsidRDefault="00C02370">
            <w:pPr>
              <w:pStyle w:val="EmptyCellLayoutStyle"/>
              <w:spacing w:after="0" w:line="240" w:lineRule="auto"/>
            </w:pPr>
          </w:p>
        </w:tc>
        <w:tc>
          <w:tcPr>
            <w:tcW w:w="7" w:type="dxa"/>
            <w:gridSpan w:val="13"/>
          </w:tcPr>
          <w:tbl>
            <w:tblPr>
              <w:tblW w:w="0" w:type="auto"/>
              <w:tblCellMar>
                <w:left w:w="0" w:type="dxa"/>
                <w:right w:w="0" w:type="dxa"/>
              </w:tblCellMar>
              <w:tblLook w:val="04A0" w:firstRow="1" w:lastRow="0" w:firstColumn="1" w:lastColumn="0" w:noHBand="0" w:noVBand="1"/>
            </w:tblPr>
            <w:tblGrid>
              <w:gridCol w:w="5224"/>
            </w:tblGrid>
            <w:tr w:rsidR="00C02370" w14:paraId="369CD61A" w14:textId="77777777">
              <w:trPr>
                <w:trHeight w:val="307"/>
              </w:trPr>
              <w:tc>
                <w:tcPr>
                  <w:tcW w:w="5232" w:type="dxa"/>
                  <w:tcBorders>
                    <w:top w:val="nil"/>
                    <w:left w:val="nil"/>
                    <w:bottom w:val="nil"/>
                    <w:right w:val="nil"/>
                  </w:tcBorders>
                  <w:tcMar>
                    <w:top w:w="39" w:type="dxa"/>
                    <w:left w:w="39" w:type="dxa"/>
                    <w:bottom w:w="39" w:type="dxa"/>
                    <w:right w:w="39" w:type="dxa"/>
                  </w:tcMar>
                </w:tcPr>
                <w:p w14:paraId="3F5B8F7F" w14:textId="77777777" w:rsidR="00C02370" w:rsidRDefault="0047002F">
                  <w:pPr>
                    <w:spacing w:after="0" w:line="240" w:lineRule="auto"/>
                  </w:pPr>
                  <w:r>
                    <w:rPr>
                      <w:b/>
                      <w:color w:val="000000"/>
                      <w:sz w:val="24"/>
                    </w:rPr>
                    <w:t>13. Các đề tài, dự án đã chủ trì hoặc tham gia</w:t>
                  </w:r>
                </w:p>
              </w:tc>
            </w:tr>
          </w:tbl>
          <w:p w14:paraId="39CE6A8E" w14:textId="77777777" w:rsidR="00C02370" w:rsidRDefault="00C02370">
            <w:pPr>
              <w:spacing w:after="0" w:line="240" w:lineRule="auto"/>
            </w:pPr>
          </w:p>
        </w:tc>
        <w:tc>
          <w:tcPr>
            <w:tcW w:w="429" w:type="dxa"/>
          </w:tcPr>
          <w:p w14:paraId="72550977" w14:textId="77777777" w:rsidR="00C02370" w:rsidRDefault="00C02370">
            <w:pPr>
              <w:pStyle w:val="EmptyCellLayoutStyle"/>
              <w:spacing w:after="0" w:line="240" w:lineRule="auto"/>
            </w:pPr>
          </w:p>
        </w:tc>
        <w:tc>
          <w:tcPr>
            <w:tcW w:w="180" w:type="dxa"/>
          </w:tcPr>
          <w:p w14:paraId="43591EA1" w14:textId="77777777" w:rsidR="00C02370" w:rsidRDefault="00C02370">
            <w:pPr>
              <w:pStyle w:val="EmptyCellLayoutStyle"/>
              <w:spacing w:after="0" w:line="240" w:lineRule="auto"/>
            </w:pPr>
          </w:p>
        </w:tc>
        <w:tc>
          <w:tcPr>
            <w:tcW w:w="229" w:type="dxa"/>
          </w:tcPr>
          <w:p w14:paraId="4CF8DED4" w14:textId="77777777" w:rsidR="00C02370" w:rsidRDefault="00C02370">
            <w:pPr>
              <w:pStyle w:val="EmptyCellLayoutStyle"/>
              <w:spacing w:after="0" w:line="240" w:lineRule="auto"/>
            </w:pPr>
          </w:p>
        </w:tc>
        <w:tc>
          <w:tcPr>
            <w:tcW w:w="2326" w:type="dxa"/>
          </w:tcPr>
          <w:p w14:paraId="02894AC7" w14:textId="77777777" w:rsidR="00C02370" w:rsidRDefault="00C02370">
            <w:pPr>
              <w:pStyle w:val="EmptyCellLayoutStyle"/>
              <w:spacing w:after="0" w:line="240" w:lineRule="auto"/>
            </w:pPr>
          </w:p>
        </w:tc>
        <w:tc>
          <w:tcPr>
            <w:tcW w:w="35" w:type="dxa"/>
          </w:tcPr>
          <w:p w14:paraId="68066D03" w14:textId="77777777" w:rsidR="00C02370" w:rsidRDefault="00C02370">
            <w:pPr>
              <w:pStyle w:val="EmptyCellLayoutStyle"/>
              <w:spacing w:after="0" w:line="240" w:lineRule="auto"/>
            </w:pPr>
          </w:p>
        </w:tc>
        <w:tc>
          <w:tcPr>
            <w:tcW w:w="144" w:type="dxa"/>
          </w:tcPr>
          <w:p w14:paraId="5990F930" w14:textId="77777777" w:rsidR="00C02370" w:rsidRDefault="00C02370">
            <w:pPr>
              <w:pStyle w:val="EmptyCellLayoutStyle"/>
              <w:spacing w:after="0" w:line="240" w:lineRule="auto"/>
            </w:pPr>
          </w:p>
        </w:tc>
        <w:tc>
          <w:tcPr>
            <w:tcW w:w="1008" w:type="dxa"/>
          </w:tcPr>
          <w:p w14:paraId="29B482E7" w14:textId="77777777" w:rsidR="00C02370" w:rsidRDefault="00C02370">
            <w:pPr>
              <w:pStyle w:val="EmptyCellLayoutStyle"/>
              <w:spacing w:after="0" w:line="240" w:lineRule="auto"/>
            </w:pPr>
          </w:p>
        </w:tc>
        <w:tc>
          <w:tcPr>
            <w:tcW w:w="162" w:type="dxa"/>
          </w:tcPr>
          <w:p w14:paraId="0D0E90F1" w14:textId="77777777" w:rsidR="00C02370" w:rsidRDefault="00C02370">
            <w:pPr>
              <w:pStyle w:val="EmptyCellLayoutStyle"/>
              <w:spacing w:after="0" w:line="240" w:lineRule="auto"/>
            </w:pPr>
          </w:p>
        </w:tc>
        <w:tc>
          <w:tcPr>
            <w:tcW w:w="118" w:type="dxa"/>
          </w:tcPr>
          <w:p w14:paraId="02DB29CC" w14:textId="77777777" w:rsidR="00C02370" w:rsidRDefault="00C02370">
            <w:pPr>
              <w:pStyle w:val="EmptyCellLayoutStyle"/>
              <w:spacing w:after="0" w:line="240" w:lineRule="auto"/>
            </w:pPr>
          </w:p>
        </w:tc>
        <w:tc>
          <w:tcPr>
            <w:tcW w:w="46" w:type="dxa"/>
          </w:tcPr>
          <w:p w14:paraId="2CDF2C16" w14:textId="77777777" w:rsidR="00C02370" w:rsidRDefault="00C02370">
            <w:pPr>
              <w:pStyle w:val="EmptyCellLayoutStyle"/>
              <w:spacing w:after="0" w:line="240" w:lineRule="auto"/>
            </w:pPr>
          </w:p>
        </w:tc>
      </w:tr>
      <w:tr w:rsidR="00C02370" w14:paraId="0FC2440B" w14:textId="77777777">
        <w:trPr>
          <w:trHeight w:val="39"/>
        </w:trPr>
        <w:tc>
          <w:tcPr>
            <w:tcW w:w="6" w:type="dxa"/>
          </w:tcPr>
          <w:p w14:paraId="24E81777" w14:textId="77777777" w:rsidR="00C02370" w:rsidRDefault="00C02370">
            <w:pPr>
              <w:pStyle w:val="EmptyCellLayoutStyle"/>
              <w:spacing w:after="0" w:line="240" w:lineRule="auto"/>
            </w:pPr>
          </w:p>
        </w:tc>
        <w:tc>
          <w:tcPr>
            <w:tcW w:w="7" w:type="dxa"/>
          </w:tcPr>
          <w:p w14:paraId="76D8FCE1" w14:textId="77777777" w:rsidR="00C02370" w:rsidRDefault="00C02370">
            <w:pPr>
              <w:pStyle w:val="EmptyCellLayoutStyle"/>
              <w:spacing w:after="0" w:line="240" w:lineRule="auto"/>
            </w:pPr>
          </w:p>
        </w:tc>
        <w:tc>
          <w:tcPr>
            <w:tcW w:w="19" w:type="dxa"/>
          </w:tcPr>
          <w:p w14:paraId="7D6A3CF8" w14:textId="77777777" w:rsidR="00C02370" w:rsidRDefault="00C02370">
            <w:pPr>
              <w:pStyle w:val="EmptyCellLayoutStyle"/>
              <w:spacing w:after="0" w:line="240" w:lineRule="auto"/>
            </w:pPr>
          </w:p>
        </w:tc>
        <w:tc>
          <w:tcPr>
            <w:tcW w:w="778" w:type="dxa"/>
          </w:tcPr>
          <w:p w14:paraId="6FB1F266" w14:textId="77777777" w:rsidR="00C02370" w:rsidRDefault="00C02370">
            <w:pPr>
              <w:pStyle w:val="EmptyCellLayoutStyle"/>
              <w:spacing w:after="0" w:line="240" w:lineRule="auto"/>
            </w:pPr>
          </w:p>
        </w:tc>
        <w:tc>
          <w:tcPr>
            <w:tcW w:w="1177" w:type="dxa"/>
          </w:tcPr>
          <w:p w14:paraId="18AD1A15" w14:textId="77777777" w:rsidR="00C02370" w:rsidRDefault="00C02370">
            <w:pPr>
              <w:pStyle w:val="EmptyCellLayoutStyle"/>
              <w:spacing w:after="0" w:line="240" w:lineRule="auto"/>
            </w:pPr>
          </w:p>
        </w:tc>
        <w:tc>
          <w:tcPr>
            <w:tcW w:w="824" w:type="dxa"/>
          </w:tcPr>
          <w:p w14:paraId="43CE682D" w14:textId="77777777" w:rsidR="00C02370" w:rsidRDefault="00C02370">
            <w:pPr>
              <w:pStyle w:val="EmptyCellLayoutStyle"/>
              <w:spacing w:after="0" w:line="240" w:lineRule="auto"/>
            </w:pPr>
          </w:p>
        </w:tc>
        <w:tc>
          <w:tcPr>
            <w:tcW w:w="39" w:type="dxa"/>
          </w:tcPr>
          <w:p w14:paraId="607F6A4D" w14:textId="77777777" w:rsidR="00C02370" w:rsidRDefault="00C02370">
            <w:pPr>
              <w:pStyle w:val="EmptyCellLayoutStyle"/>
              <w:spacing w:after="0" w:line="240" w:lineRule="auto"/>
            </w:pPr>
          </w:p>
        </w:tc>
        <w:tc>
          <w:tcPr>
            <w:tcW w:w="111" w:type="dxa"/>
          </w:tcPr>
          <w:p w14:paraId="131DF1A7" w14:textId="77777777" w:rsidR="00C02370" w:rsidRDefault="00C02370">
            <w:pPr>
              <w:pStyle w:val="EmptyCellLayoutStyle"/>
              <w:spacing w:after="0" w:line="240" w:lineRule="auto"/>
            </w:pPr>
          </w:p>
        </w:tc>
        <w:tc>
          <w:tcPr>
            <w:tcW w:w="125" w:type="dxa"/>
          </w:tcPr>
          <w:p w14:paraId="7ECC59CC" w14:textId="77777777" w:rsidR="00C02370" w:rsidRDefault="00C02370">
            <w:pPr>
              <w:pStyle w:val="EmptyCellLayoutStyle"/>
              <w:spacing w:after="0" w:line="240" w:lineRule="auto"/>
            </w:pPr>
          </w:p>
        </w:tc>
        <w:tc>
          <w:tcPr>
            <w:tcW w:w="1013" w:type="dxa"/>
          </w:tcPr>
          <w:p w14:paraId="009DE7EA" w14:textId="77777777" w:rsidR="00C02370" w:rsidRDefault="00C02370">
            <w:pPr>
              <w:pStyle w:val="EmptyCellLayoutStyle"/>
              <w:spacing w:after="0" w:line="240" w:lineRule="auto"/>
            </w:pPr>
          </w:p>
        </w:tc>
        <w:tc>
          <w:tcPr>
            <w:tcW w:w="590" w:type="dxa"/>
          </w:tcPr>
          <w:p w14:paraId="44D6B8C6" w14:textId="77777777" w:rsidR="00C02370" w:rsidRDefault="00C02370">
            <w:pPr>
              <w:pStyle w:val="EmptyCellLayoutStyle"/>
              <w:spacing w:after="0" w:line="240" w:lineRule="auto"/>
            </w:pPr>
          </w:p>
        </w:tc>
        <w:tc>
          <w:tcPr>
            <w:tcW w:w="33" w:type="dxa"/>
          </w:tcPr>
          <w:p w14:paraId="7C7B69AE" w14:textId="77777777" w:rsidR="00C02370" w:rsidRDefault="00C02370">
            <w:pPr>
              <w:pStyle w:val="EmptyCellLayoutStyle"/>
              <w:spacing w:after="0" w:line="240" w:lineRule="auto"/>
            </w:pPr>
          </w:p>
        </w:tc>
        <w:tc>
          <w:tcPr>
            <w:tcW w:w="273" w:type="dxa"/>
          </w:tcPr>
          <w:p w14:paraId="25923724" w14:textId="77777777" w:rsidR="00C02370" w:rsidRDefault="00C02370">
            <w:pPr>
              <w:pStyle w:val="EmptyCellLayoutStyle"/>
              <w:spacing w:after="0" w:line="240" w:lineRule="auto"/>
            </w:pPr>
          </w:p>
        </w:tc>
        <w:tc>
          <w:tcPr>
            <w:tcW w:w="235" w:type="dxa"/>
          </w:tcPr>
          <w:p w14:paraId="755A2E86" w14:textId="77777777" w:rsidR="00C02370" w:rsidRDefault="00C02370">
            <w:pPr>
              <w:pStyle w:val="EmptyCellLayoutStyle"/>
              <w:spacing w:after="0" w:line="240" w:lineRule="auto"/>
            </w:pPr>
          </w:p>
        </w:tc>
        <w:tc>
          <w:tcPr>
            <w:tcW w:w="429" w:type="dxa"/>
          </w:tcPr>
          <w:p w14:paraId="1FB7D1B4" w14:textId="77777777" w:rsidR="00C02370" w:rsidRDefault="00C02370">
            <w:pPr>
              <w:pStyle w:val="EmptyCellLayoutStyle"/>
              <w:spacing w:after="0" w:line="240" w:lineRule="auto"/>
            </w:pPr>
          </w:p>
        </w:tc>
        <w:tc>
          <w:tcPr>
            <w:tcW w:w="180" w:type="dxa"/>
          </w:tcPr>
          <w:p w14:paraId="69F4A627" w14:textId="77777777" w:rsidR="00C02370" w:rsidRDefault="00C02370">
            <w:pPr>
              <w:pStyle w:val="EmptyCellLayoutStyle"/>
              <w:spacing w:after="0" w:line="240" w:lineRule="auto"/>
            </w:pPr>
          </w:p>
        </w:tc>
        <w:tc>
          <w:tcPr>
            <w:tcW w:w="229" w:type="dxa"/>
          </w:tcPr>
          <w:p w14:paraId="6997161C" w14:textId="77777777" w:rsidR="00C02370" w:rsidRDefault="00C02370">
            <w:pPr>
              <w:pStyle w:val="EmptyCellLayoutStyle"/>
              <w:spacing w:after="0" w:line="240" w:lineRule="auto"/>
            </w:pPr>
          </w:p>
        </w:tc>
        <w:tc>
          <w:tcPr>
            <w:tcW w:w="2326" w:type="dxa"/>
          </w:tcPr>
          <w:p w14:paraId="6438183F" w14:textId="77777777" w:rsidR="00C02370" w:rsidRDefault="00C02370">
            <w:pPr>
              <w:pStyle w:val="EmptyCellLayoutStyle"/>
              <w:spacing w:after="0" w:line="240" w:lineRule="auto"/>
            </w:pPr>
          </w:p>
        </w:tc>
        <w:tc>
          <w:tcPr>
            <w:tcW w:w="35" w:type="dxa"/>
          </w:tcPr>
          <w:p w14:paraId="57070E30" w14:textId="77777777" w:rsidR="00C02370" w:rsidRDefault="00C02370">
            <w:pPr>
              <w:pStyle w:val="EmptyCellLayoutStyle"/>
              <w:spacing w:after="0" w:line="240" w:lineRule="auto"/>
            </w:pPr>
          </w:p>
        </w:tc>
        <w:tc>
          <w:tcPr>
            <w:tcW w:w="144" w:type="dxa"/>
          </w:tcPr>
          <w:p w14:paraId="44B83775" w14:textId="77777777" w:rsidR="00C02370" w:rsidRDefault="00C02370">
            <w:pPr>
              <w:pStyle w:val="EmptyCellLayoutStyle"/>
              <w:spacing w:after="0" w:line="240" w:lineRule="auto"/>
            </w:pPr>
          </w:p>
        </w:tc>
        <w:tc>
          <w:tcPr>
            <w:tcW w:w="1008" w:type="dxa"/>
          </w:tcPr>
          <w:p w14:paraId="6A344C2F" w14:textId="77777777" w:rsidR="00C02370" w:rsidRDefault="00C02370">
            <w:pPr>
              <w:pStyle w:val="EmptyCellLayoutStyle"/>
              <w:spacing w:after="0" w:line="240" w:lineRule="auto"/>
            </w:pPr>
          </w:p>
        </w:tc>
        <w:tc>
          <w:tcPr>
            <w:tcW w:w="162" w:type="dxa"/>
          </w:tcPr>
          <w:p w14:paraId="735B8841" w14:textId="77777777" w:rsidR="00C02370" w:rsidRDefault="00C02370">
            <w:pPr>
              <w:pStyle w:val="EmptyCellLayoutStyle"/>
              <w:spacing w:after="0" w:line="240" w:lineRule="auto"/>
            </w:pPr>
          </w:p>
        </w:tc>
        <w:tc>
          <w:tcPr>
            <w:tcW w:w="118" w:type="dxa"/>
          </w:tcPr>
          <w:p w14:paraId="19871602" w14:textId="77777777" w:rsidR="00C02370" w:rsidRDefault="00C02370">
            <w:pPr>
              <w:pStyle w:val="EmptyCellLayoutStyle"/>
              <w:spacing w:after="0" w:line="240" w:lineRule="auto"/>
            </w:pPr>
          </w:p>
        </w:tc>
        <w:tc>
          <w:tcPr>
            <w:tcW w:w="46" w:type="dxa"/>
          </w:tcPr>
          <w:p w14:paraId="6E640FE2" w14:textId="77777777" w:rsidR="00C02370" w:rsidRDefault="00C02370">
            <w:pPr>
              <w:pStyle w:val="EmptyCellLayoutStyle"/>
              <w:spacing w:after="0" w:line="240" w:lineRule="auto"/>
            </w:pPr>
          </w:p>
        </w:tc>
      </w:tr>
      <w:tr w:rsidR="00E124A6" w14:paraId="272B871B" w14:textId="77777777" w:rsidTr="00E124A6">
        <w:tc>
          <w:tcPr>
            <w:tcW w:w="6" w:type="dxa"/>
            <w:gridSpan w:val="2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468"/>
              <w:gridCol w:w="3877"/>
              <w:gridCol w:w="988"/>
              <w:gridCol w:w="1071"/>
              <w:gridCol w:w="1358"/>
              <w:gridCol w:w="1077"/>
              <w:gridCol w:w="1004"/>
            </w:tblGrid>
            <w:tr w:rsidR="00C02370" w14:paraId="6E0A1824" w14:textId="77777777" w:rsidTr="00E124A6">
              <w:trPr>
                <w:trHeight w:val="592"/>
              </w:trPr>
              <w:tc>
                <w:tcPr>
                  <w:tcW w:w="4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9260D" w14:textId="77777777" w:rsidR="00C02370" w:rsidRDefault="0047002F">
                  <w:pPr>
                    <w:spacing w:after="0" w:line="240" w:lineRule="auto"/>
                    <w:jc w:val="center"/>
                  </w:pPr>
                  <w:r>
                    <w:rPr>
                      <w:b/>
                      <w:color w:val="000000"/>
                      <w:sz w:val="24"/>
                    </w:rPr>
                    <w:t>TT</w:t>
                  </w:r>
                </w:p>
              </w:tc>
              <w:tc>
                <w:tcPr>
                  <w:tcW w:w="38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58236" w14:textId="77777777" w:rsidR="00C02370" w:rsidRDefault="0047002F">
                  <w:pPr>
                    <w:spacing w:after="0" w:line="240" w:lineRule="auto"/>
                    <w:jc w:val="center"/>
                  </w:pPr>
                  <w:r>
                    <w:rPr>
                      <w:b/>
                      <w:color w:val="000000"/>
                      <w:sz w:val="24"/>
                    </w:rPr>
                    <w:t>Tên đề tài, dự án</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912204" w14:textId="77777777" w:rsidR="00C02370" w:rsidRDefault="0047002F">
                  <w:pPr>
                    <w:spacing w:after="0" w:line="240" w:lineRule="auto"/>
                    <w:jc w:val="center"/>
                  </w:pPr>
                  <w:r>
                    <w:rPr>
                      <w:b/>
                      <w:color w:val="000000"/>
                      <w:sz w:val="24"/>
                    </w:rPr>
                    <w:t xml:space="preserve">Trách nhiệm </w:t>
                  </w:r>
                </w:p>
                <w:p w14:paraId="3ED2C979" w14:textId="77777777" w:rsidR="00C02370" w:rsidRDefault="0047002F">
                  <w:pPr>
                    <w:spacing w:after="0" w:line="240" w:lineRule="auto"/>
                    <w:jc w:val="center"/>
                  </w:pPr>
                  <w:r>
                    <w:rPr>
                      <w:b/>
                      <w:color w:val="000000"/>
                      <w:sz w:val="24"/>
                    </w:rPr>
                    <w:t>tham gia</w:t>
                  </w:r>
                </w:p>
              </w:tc>
              <w:tc>
                <w:tcPr>
                  <w:tcW w:w="10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7EE84" w14:textId="77777777" w:rsidR="00C02370" w:rsidRDefault="0047002F">
                  <w:pPr>
                    <w:spacing w:after="0" w:line="240" w:lineRule="auto"/>
                    <w:jc w:val="center"/>
                  </w:pPr>
                  <w:r>
                    <w:rPr>
                      <w:b/>
                      <w:color w:val="000000"/>
                      <w:sz w:val="24"/>
                    </w:rPr>
                    <w:t>Thời gian</w:t>
                  </w:r>
                </w:p>
                <w:p w14:paraId="74D60355" w14:textId="77777777" w:rsidR="00C02370" w:rsidRDefault="0047002F">
                  <w:pPr>
                    <w:spacing w:after="0" w:line="240" w:lineRule="auto"/>
                    <w:jc w:val="center"/>
                  </w:pPr>
                  <w:r>
                    <w:rPr>
                      <w:i/>
                      <w:color w:val="000000"/>
                      <w:sz w:val="24"/>
                    </w:rPr>
                    <w:t>(từ - đến)</w:t>
                  </w:r>
                </w:p>
              </w:tc>
              <w:tc>
                <w:tcPr>
                  <w:tcW w:w="13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ADBB9" w14:textId="77777777" w:rsidR="00C02370" w:rsidRDefault="0047002F">
                  <w:pPr>
                    <w:spacing w:after="0" w:line="240" w:lineRule="auto"/>
                    <w:jc w:val="center"/>
                  </w:pPr>
                  <w:r>
                    <w:rPr>
                      <w:b/>
                      <w:color w:val="000000"/>
                      <w:sz w:val="24"/>
                    </w:rPr>
                    <w:t>Cấp quản lý</w:t>
                  </w:r>
                </w:p>
                <w:p w14:paraId="3FDC2E2F" w14:textId="77777777" w:rsidR="00C02370" w:rsidRDefault="0047002F">
                  <w:pPr>
                    <w:spacing w:after="0" w:line="240" w:lineRule="auto"/>
                    <w:jc w:val="center"/>
                  </w:pPr>
                  <w:r>
                    <w:rPr>
                      <w:i/>
                      <w:color w:val="000000"/>
                      <w:sz w:val="24"/>
                    </w:rPr>
                    <w:t>(nếu có)</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E4A314" w14:textId="77777777" w:rsidR="00C02370" w:rsidRDefault="0047002F">
                  <w:pPr>
                    <w:spacing w:after="0" w:line="240" w:lineRule="auto"/>
                    <w:jc w:val="center"/>
                  </w:pPr>
                  <w:r>
                    <w:rPr>
                      <w:b/>
                      <w:color w:val="000000"/>
                      <w:sz w:val="24"/>
                    </w:rPr>
                    <w:t>Tình trạng đề tài</w:t>
                  </w:r>
                </w:p>
              </w:tc>
              <w:tc>
                <w:tcPr>
                  <w:tcW w:w="10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12695" w14:textId="77777777" w:rsidR="00C02370" w:rsidRDefault="0047002F">
                  <w:pPr>
                    <w:spacing w:after="0" w:line="240" w:lineRule="auto"/>
                    <w:jc w:val="center"/>
                  </w:pPr>
                  <w:r>
                    <w:rPr>
                      <w:b/>
                      <w:color w:val="000000"/>
                      <w:sz w:val="24"/>
                    </w:rPr>
                    <w:t>Kết quả</w:t>
                  </w:r>
                </w:p>
                <w:p w14:paraId="464206C2" w14:textId="77777777" w:rsidR="00C02370" w:rsidRDefault="0047002F">
                  <w:pPr>
                    <w:spacing w:after="0" w:line="240" w:lineRule="auto"/>
                    <w:jc w:val="center"/>
                  </w:pPr>
                  <w:r>
                    <w:rPr>
                      <w:i/>
                      <w:color w:val="000000"/>
                      <w:sz w:val="24"/>
                    </w:rPr>
                    <w:t>(nếu có)</w:t>
                  </w:r>
                </w:p>
              </w:tc>
            </w:tr>
            <w:tr w:rsidR="00C02370" w14:paraId="59A37167" w14:textId="77777777" w:rsidTr="00E124A6">
              <w:trPr>
                <w:trHeight w:val="427"/>
              </w:trPr>
              <w:tc>
                <w:tcPr>
                  <w:tcW w:w="4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D0ADA" w14:textId="77777777" w:rsidR="00C02370" w:rsidRDefault="0047002F">
                  <w:pPr>
                    <w:spacing w:after="0" w:line="240" w:lineRule="auto"/>
                    <w:jc w:val="center"/>
                  </w:pPr>
                  <w:r>
                    <w:rPr>
                      <w:color w:val="000000"/>
                      <w:sz w:val="24"/>
                    </w:rPr>
                    <w:t>1</w:t>
                  </w:r>
                </w:p>
              </w:tc>
              <w:tc>
                <w:tcPr>
                  <w:tcW w:w="38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A604B7" w14:textId="77777777" w:rsidR="00C02370" w:rsidRDefault="0047002F">
                  <w:pPr>
                    <w:spacing w:after="0" w:line="240" w:lineRule="auto"/>
                  </w:pPr>
                  <w:r>
                    <w:rPr>
                      <w:color w:val="000000"/>
                      <w:sz w:val="24"/>
                    </w:rPr>
                    <w:t xml:space="preserve">Nghiê n cứu bào chế thuốc tiêm liposome làm chất mang thuốc điều trị </w:t>
                  </w:r>
                  <w:r>
                    <w:rPr>
                      <w:color w:val="000000"/>
                      <w:sz w:val="24"/>
                    </w:rPr>
                    <w:lastRenderedPageBreak/>
                    <w:t>ung thư</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FD12B" w14:textId="77777777" w:rsidR="00C02370" w:rsidRDefault="0047002F">
                  <w:pPr>
                    <w:spacing w:after="0" w:line="240" w:lineRule="auto"/>
                    <w:jc w:val="center"/>
                  </w:pPr>
                  <w:r>
                    <w:rPr>
                      <w:color w:val="000000"/>
                      <w:sz w:val="24"/>
                    </w:rPr>
                    <w:lastRenderedPageBreak/>
                    <w:t>Thành viên</w:t>
                  </w:r>
                </w:p>
              </w:tc>
              <w:tc>
                <w:tcPr>
                  <w:tcW w:w="10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86604" w14:textId="77777777" w:rsidR="00C02370" w:rsidRDefault="0047002F">
                  <w:pPr>
                    <w:spacing w:after="0" w:line="240" w:lineRule="auto"/>
                    <w:jc w:val="center"/>
                  </w:pPr>
                  <w:r>
                    <w:rPr>
                      <w:color w:val="000000"/>
                      <w:sz w:val="24"/>
                    </w:rPr>
                    <w:t>12/2009 - 12/2011</w:t>
                  </w:r>
                </w:p>
              </w:tc>
              <w:tc>
                <w:tcPr>
                  <w:tcW w:w="13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CE89FB" w14:textId="77777777" w:rsidR="00C02370" w:rsidRDefault="0047002F">
                  <w:pPr>
                    <w:spacing w:after="0" w:line="240" w:lineRule="auto"/>
                  </w:pPr>
                  <w:r>
                    <w:rPr>
                      <w:color w:val="000000"/>
                      <w:sz w:val="24"/>
                    </w:rPr>
                    <w:t>Đề tài cấp Bộ</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05CEA" w14:textId="77777777" w:rsidR="00C02370" w:rsidRDefault="0047002F">
                  <w:pPr>
                    <w:spacing w:after="0" w:line="240" w:lineRule="auto"/>
                  </w:pPr>
                  <w:r>
                    <w:rPr>
                      <w:color w:val="000000"/>
                      <w:sz w:val="24"/>
                    </w:rPr>
                    <w:t xml:space="preserve">Đã nghiệm </w:t>
                  </w:r>
                  <w:r>
                    <w:rPr>
                      <w:color w:val="000000"/>
                      <w:sz w:val="24"/>
                    </w:rPr>
                    <w:lastRenderedPageBreak/>
                    <w:t>thu</w:t>
                  </w:r>
                </w:p>
              </w:tc>
              <w:tc>
                <w:tcPr>
                  <w:tcW w:w="10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496B3A" w14:textId="77777777" w:rsidR="00C02370" w:rsidRDefault="00C02370">
                  <w:pPr>
                    <w:spacing w:after="0" w:line="240" w:lineRule="auto"/>
                  </w:pPr>
                </w:p>
              </w:tc>
            </w:tr>
            <w:tr w:rsidR="00E124A6" w14:paraId="663937A0" w14:textId="77777777" w:rsidTr="00E124A6">
              <w:trPr>
                <w:trHeight w:val="427"/>
              </w:trPr>
              <w:tc>
                <w:tcPr>
                  <w:tcW w:w="4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E92C3AB" w14:textId="288B5923" w:rsidR="00E124A6" w:rsidRPr="00E124A6" w:rsidRDefault="00E124A6" w:rsidP="00E124A6">
                  <w:pPr>
                    <w:spacing w:after="0" w:line="240" w:lineRule="auto"/>
                    <w:jc w:val="center"/>
                    <w:rPr>
                      <w:color w:val="000000"/>
                      <w:sz w:val="24"/>
                      <w:szCs w:val="24"/>
                    </w:rPr>
                  </w:pPr>
                  <w:r w:rsidRPr="00E124A6">
                    <w:rPr>
                      <w:color w:val="000000"/>
                      <w:sz w:val="24"/>
                      <w:szCs w:val="24"/>
                    </w:rPr>
                    <w:t>2</w:t>
                  </w:r>
                </w:p>
              </w:tc>
              <w:tc>
                <w:tcPr>
                  <w:tcW w:w="38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6962A4" w14:textId="294DB500" w:rsidR="00E124A6" w:rsidRDefault="00E124A6" w:rsidP="00E124A6">
                  <w:pPr>
                    <w:spacing w:after="0" w:line="240" w:lineRule="auto"/>
                    <w:rPr>
                      <w:color w:val="000000"/>
                      <w:sz w:val="24"/>
                    </w:rPr>
                  </w:pPr>
                  <w:r w:rsidRPr="00E124A6">
                    <w:rPr>
                      <w:color w:val="000000"/>
                      <w:sz w:val="24"/>
                    </w:rPr>
                    <w:t>Nghiên cứu bào chế thuốc tiêm liposome doxorubicin và amphotericin B</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A2097" w14:textId="6E1438D1" w:rsidR="00E124A6" w:rsidRDefault="00E124A6" w:rsidP="00E124A6">
                  <w:pPr>
                    <w:spacing w:after="0" w:line="240" w:lineRule="auto"/>
                    <w:jc w:val="center"/>
                    <w:rPr>
                      <w:color w:val="000000"/>
                      <w:sz w:val="24"/>
                    </w:rPr>
                  </w:pPr>
                  <w:r w:rsidRPr="00E124A6">
                    <w:rPr>
                      <w:color w:val="000000"/>
                      <w:sz w:val="24"/>
                    </w:rPr>
                    <w:t>Thành viên</w:t>
                  </w:r>
                </w:p>
              </w:tc>
              <w:tc>
                <w:tcPr>
                  <w:tcW w:w="10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13A16" w14:textId="5BD2AEE1" w:rsidR="00E124A6" w:rsidRDefault="00E124A6" w:rsidP="00E124A6">
                  <w:pPr>
                    <w:spacing w:after="0" w:line="240" w:lineRule="auto"/>
                    <w:jc w:val="center"/>
                    <w:rPr>
                      <w:color w:val="000000"/>
                      <w:sz w:val="24"/>
                    </w:rPr>
                  </w:pPr>
                  <w:r w:rsidRPr="00E124A6">
                    <w:rPr>
                      <w:color w:val="000000"/>
                      <w:sz w:val="24"/>
                    </w:rPr>
                    <w:t>2011-2015</w:t>
                  </w:r>
                </w:p>
              </w:tc>
              <w:tc>
                <w:tcPr>
                  <w:tcW w:w="13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E5A26" w14:textId="2A3FC7EB" w:rsidR="00E124A6" w:rsidRDefault="00E124A6" w:rsidP="00E124A6">
                  <w:pPr>
                    <w:spacing w:after="0" w:line="240" w:lineRule="auto"/>
                    <w:rPr>
                      <w:color w:val="000000"/>
                      <w:sz w:val="24"/>
                    </w:rPr>
                  </w:pPr>
                  <w:r w:rsidRPr="00E124A6">
                    <w:rPr>
                      <w:color w:val="000000"/>
                      <w:sz w:val="24"/>
                    </w:rPr>
                    <w:t>KC10.14/11-15</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353CD2" w14:textId="543706C0" w:rsidR="00E124A6" w:rsidRDefault="00E124A6" w:rsidP="00E124A6">
                  <w:pPr>
                    <w:spacing w:after="0" w:line="240" w:lineRule="auto"/>
                    <w:rPr>
                      <w:color w:val="000000"/>
                      <w:sz w:val="24"/>
                    </w:rPr>
                  </w:pPr>
                  <w:r w:rsidRPr="00E124A6">
                    <w:rPr>
                      <w:color w:val="000000"/>
                      <w:sz w:val="24"/>
                    </w:rPr>
                    <w:t>Đã nghiệm thu</w:t>
                  </w:r>
                </w:p>
              </w:tc>
              <w:tc>
                <w:tcPr>
                  <w:tcW w:w="10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B1609" w14:textId="77777777" w:rsidR="00E124A6" w:rsidRDefault="00E124A6" w:rsidP="00E124A6">
                  <w:pPr>
                    <w:spacing w:after="0" w:line="240" w:lineRule="auto"/>
                  </w:pPr>
                </w:p>
              </w:tc>
            </w:tr>
            <w:tr w:rsidR="00E124A6" w14:paraId="79622CE5" w14:textId="77777777" w:rsidTr="00E124A6">
              <w:trPr>
                <w:trHeight w:val="427"/>
              </w:trPr>
              <w:tc>
                <w:tcPr>
                  <w:tcW w:w="4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E425462" w14:textId="04E756B4" w:rsidR="00E124A6" w:rsidRPr="00E124A6" w:rsidRDefault="00E124A6" w:rsidP="00E124A6">
                  <w:pPr>
                    <w:spacing w:after="0" w:line="240" w:lineRule="auto"/>
                    <w:jc w:val="center"/>
                    <w:rPr>
                      <w:sz w:val="24"/>
                      <w:szCs w:val="24"/>
                    </w:rPr>
                  </w:pPr>
                  <w:r w:rsidRPr="00E124A6">
                    <w:rPr>
                      <w:color w:val="000000"/>
                      <w:sz w:val="24"/>
                      <w:szCs w:val="24"/>
                    </w:rPr>
                    <w:t>3</w:t>
                  </w:r>
                </w:p>
              </w:tc>
              <w:tc>
                <w:tcPr>
                  <w:tcW w:w="38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AC16E3" w14:textId="77777777" w:rsidR="00E124A6" w:rsidRDefault="00E124A6" w:rsidP="00E124A6">
                  <w:pPr>
                    <w:spacing w:after="0" w:line="240" w:lineRule="auto"/>
                  </w:pPr>
                  <w:r>
                    <w:rPr>
                      <w:color w:val="000000"/>
                      <w:sz w:val="24"/>
                    </w:rPr>
                    <w:t>Development and application of dry coating techonogy to prepare tablets containg berberin for colon</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6A981" w14:textId="77777777" w:rsidR="00E124A6" w:rsidRDefault="00E124A6" w:rsidP="00E124A6">
                  <w:pPr>
                    <w:spacing w:after="0" w:line="240" w:lineRule="auto"/>
                    <w:jc w:val="center"/>
                  </w:pPr>
                  <w:r>
                    <w:rPr>
                      <w:color w:val="000000"/>
                      <w:sz w:val="24"/>
                    </w:rPr>
                    <w:t>Thành viên</w:t>
                  </w:r>
                </w:p>
              </w:tc>
              <w:tc>
                <w:tcPr>
                  <w:tcW w:w="10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185B2" w14:textId="77777777" w:rsidR="00E124A6" w:rsidRDefault="00E124A6" w:rsidP="00E124A6">
                  <w:pPr>
                    <w:spacing w:after="0" w:line="240" w:lineRule="auto"/>
                    <w:jc w:val="center"/>
                  </w:pPr>
                  <w:r>
                    <w:rPr>
                      <w:color w:val="000000"/>
                      <w:sz w:val="24"/>
                    </w:rPr>
                    <w:t>10/2014 - 10/2016</w:t>
                  </w:r>
                </w:p>
              </w:tc>
              <w:tc>
                <w:tcPr>
                  <w:tcW w:w="13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02C140" w14:textId="77777777" w:rsidR="00E124A6" w:rsidRDefault="00E124A6" w:rsidP="00E124A6">
                  <w:pPr>
                    <w:spacing w:after="0" w:line="240" w:lineRule="auto"/>
                  </w:pPr>
                  <w:r>
                    <w:rPr>
                      <w:color w:val="000000"/>
                      <w:sz w:val="24"/>
                    </w:rPr>
                    <w:t>Khác</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C87F1" w14:textId="77777777" w:rsidR="00E124A6" w:rsidRDefault="00E124A6" w:rsidP="00E124A6">
                  <w:pPr>
                    <w:spacing w:after="0" w:line="240" w:lineRule="auto"/>
                  </w:pPr>
                  <w:r>
                    <w:rPr>
                      <w:color w:val="000000"/>
                      <w:sz w:val="24"/>
                    </w:rPr>
                    <w:t>Đang thực hiện</w:t>
                  </w:r>
                </w:p>
              </w:tc>
              <w:tc>
                <w:tcPr>
                  <w:tcW w:w="10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B824A1" w14:textId="77777777" w:rsidR="00E124A6" w:rsidRDefault="00E124A6" w:rsidP="00E124A6">
                  <w:pPr>
                    <w:spacing w:after="0" w:line="240" w:lineRule="auto"/>
                  </w:pPr>
                </w:p>
              </w:tc>
            </w:tr>
            <w:tr w:rsidR="00E124A6" w14:paraId="423351D8" w14:textId="77777777" w:rsidTr="00E124A6">
              <w:trPr>
                <w:trHeight w:val="427"/>
              </w:trPr>
              <w:tc>
                <w:tcPr>
                  <w:tcW w:w="4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61497F" w14:textId="39F5F9B4" w:rsidR="00E124A6" w:rsidRPr="00E124A6" w:rsidRDefault="00E124A6" w:rsidP="00E124A6">
                  <w:pPr>
                    <w:spacing w:after="0" w:line="240" w:lineRule="auto"/>
                    <w:jc w:val="center"/>
                    <w:rPr>
                      <w:sz w:val="24"/>
                      <w:szCs w:val="24"/>
                    </w:rPr>
                  </w:pPr>
                  <w:r w:rsidRPr="00E124A6">
                    <w:rPr>
                      <w:color w:val="000000"/>
                      <w:sz w:val="24"/>
                      <w:szCs w:val="24"/>
                    </w:rPr>
                    <w:t>4</w:t>
                  </w:r>
                </w:p>
              </w:tc>
              <w:tc>
                <w:tcPr>
                  <w:tcW w:w="38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D742A" w14:textId="77777777" w:rsidR="00E124A6" w:rsidRDefault="00E124A6" w:rsidP="00E124A6">
                  <w:pPr>
                    <w:spacing w:after="0" w:line="240" w:lineRule="auto"/>
                  </w:pPr>
                  <w:r>
                    <w:rPr>
                      <w:color w:val="000000"/>
                      <w:sz w:val="24"/>
                    </w:rPr>
                    <w:t>Tổng hợp và thử tác dụng kháng tế bào ung thư của một số dẫn chất 1-methyl-1H-indazol-6-amin</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6E3FBB" w14:textId="77777777" w:rsidR="00E124A6" w:rsidRDefault="00E124A6" w:rsidP="00E124A6">
                  <w:pPr>
                    <w:spacing w:after="0" w:line="240" w:lineRule="auto"/>
                    <w:jc w:val="center"/>
                  </w:pPr>
                  <w:r>
                    <w:rPr>
                      <w:color w:val="000000"/>
                      <w:sz w:val="24"/>
                    </w:rPr>
                    <w:t>Thành viên</w:t>
                  </w:r>
                </w:p>
              </w:tc>
              <w:tc>
                <w:tcPr>
                  <w:tcW w:w="10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FC5EC" w14:textId="77777777" w:rsidR="00E124A6" w:rsidRDefault="00E124A6" w:rsidP="00E124A6">
                  <w:pPr>
                    <w:spacing w:after="0" w:line="240" w:lineRule="auto"/>
                    <w:jc w:val="center"/>
                  </w:pPr>
                  <w:r>
                    <w:rPr>
                      <w:color w:val="000000"/>
                      <w:sz w:val="24"/>
                    </w:rPr>
                    <w:t>12/2018 - 12/2019</w:t>
                  </w:r>
                </w:p>
              </w:tc>
              <w:tc>
                <w:tcPr>
                  <w:tcW w:w="13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8B22C" w14:textId="77777777" w:rsidR="00E124A6" w:rsidRDefault="00E124A6" w:rsidP="00E124A6">
                  <w:pPr>
                    <w:spacing w:after="0" w:line="240" w:lineRule="auto"/>
                  </w:pPr>
                  <w:r>
                    <w:rPr>
                      <w:color w:val="000000"/>
                      <w:sz w:val="24"/>
                    </w:rPr>
                    <w:t>Đề tài khoa học trọng điểm cấp trường</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807BF" w14:textId="77777777" w:rsidR="00E124A6" w:rsidRDefault="00E124A6" w:rsidP="00E124A6">
                  <w:pPr>
                    <w:spacing w:after="0" w:line="240" w:lineRule="auto"/>
                  </w:pPr>
                  <w:r>
                    <w:rPr>
                      <w:color w:val="000000"/>
                      <w:sz w:val="24"/>
                    </w:rPr>
                    <w:t>Đã nghiệm thu</w:t>
                  </w:r>
                </w:p>
              </w:tc>
              <w:tc>
                <w:tcPr>
                  <w:tcW w:w="10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DE1FD" w14:textId="77777777" w:rsidR="00E124A6" w:rsidRDefault="00E124A6" w:rsidP="00E124A6">
                  <w:pPr>
                    <w:spacing w:after="0" w:line="240" w:lineRule="auto"/>
                    <w:jc w:val="center"/>
                  </w:pPr>
                  <w:r>
                    <w:rPr>
                      <w:color w:val="000000"/>
                      <w:sz w:val="24"/>
                    </w:rPr>
                    <w:t>Xuất sắc</w:t>
                  </w:r>
                </w:p>
              </w:tc>
            </w:tr>
            <w:tr w:rsidR="00E124A6" w14:paraId="0534CEAE" w14:textId="77777777" w:rsidTr="00E124A6">
              <w:trPr>
                <w:trHeight w:val="427"/>
              </w:trPr>
              <w:tc>
                <w:tcPr>
                  <w:tcW w:w="4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5D7A861" w14:textId="2C793EB7" w:rsidR="00E124A6" w:rsidRPr="00E124A6" w:rsidRDefault="00E124A6" w:rsidP="00E124A6">
                  <w:pPr>
                    <w:spacing w:after="0" w:line="240" w:lineRule="auto"/>
                    <w:jc w:val="center"/>
                    <w:rPr>
                      <w:sz w:val="24"/>
                      <w:szCs w:val="24"/>
                    </w:rPr>
                  </w:pPr>
                  <w:r w:rsidRPr="00E124A6">
                    <w:rPr>
                      <w:color w:val="000000"/>
                      <w:sz w:val="24"/>
                      <w:szCs w:val="24"/>
                    </w:rPr>
                    <w:t>5</w:t>
                  </w:r>
                </w:p>
              </w:tc>
              <w:tc>
                <w:tcPr>
                  <w:tcW w:w="38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637411" w14:textId="77777777" w:rsidR="00E124A6" w:rsidRDefault="00E124A6" w:rsidP="00E124A6">
                  <w:pPr>
                    <w:spacing w:after="0" w:line="240" w:lineRule="auto"/>
                  </w:pPr>
                  <w:r>
                    <w:rPr>
                      <w:color w:val="000000"/>
                      <w:sz w:val="24"/>
                    </w:rPr>
                    <w:t>Tổng hợp và thử tác dụng kháng ung thư của một số dẫn chất 1H-indazol-6-amin</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68A06B" w14:textId="77777777" w:rsidR="00E124A6" w:rsidRDefault="00E124A6" w:rsidP="00E124A6">
                  <w:pPr>
                    <w:spacing w:after="0" w:line="240" w:lineRule="auto"/>
                    <w:jc w:val="center"/>
                  </w:pPr>
                  <w:r>
                    <w:rPr>
                      <w:color w:val="000000"/>
                      <w:sz w:val="24"/>
                    </w:rPr>
                    <w:t>Thành viên</w:t>
                  </w:r>
                </w:p>
              </w:tc>
              <w:tc>
                <w:tcPr>
                  <w:tcW w:w="10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F069C" w14:textId="77777777" w:rsidR="00E124A6" w:rsidRDefault="00E124A6" w:rsidP="00E124A6">
                  <w:pPr>
                    <w:spacing w:after="0" w:line="240" w:lineRule="auto"/>
                    <w:jc w:val="center"/>
                  </w:pPr>
                  <w:r>
                    <w:rPr>
                      <w:color w:val="000000"/>
                      <w:sz w:val="24"/>
                    </w:rPr>
                    <w:t>12/2018 - 12/2019</w:t>
                  </w:r>
                </w:p>
              </w:tc>
              <w:tc>
                <w:tcPr>
                  <w:tcW w:w="13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D4B24" w14:textId="77777777" w:rsidR="00E124A6" w:rsidRDefault="00E124A6" w:rsidP="00E124A6">
                  <w:pPr>
                    <w:spacing w:after="0" w:line="240" w:lineRule="auto"/>
                  </w:pPr>
                  <w:r>
                    <w:rPr>
                      <w:color w:val="000000"/>
                      <w:sz w:val="24"/>
                    </w:rPr>
                    <w:t>Đề tài khoa học trọng điểm cấp trường</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86DF5" w14:textId="77777777" w:rsidR="00E124A6" w:rsidRDefault="00E124A6" w:rsidP="00E124A6">
                  <w:pPr>
                    <w:spacing w:after="0" w:line="240" w:lineRule="auto"/>
                  </w:pPr>
                  <w:r>
                    <w:rPr>
                      <w:color w:val="000000"/>
                      <w:sz w:val="24"/>
                    </w:rPr>
                    <w:t>Đã nghiệm thu</w:t>
                  </w:r>
                </w:p>
              </w:tc>
              <w:tc>
                <w:tcPr>
                  <w:tcW w:w="10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F2D97" w14:textId="77777777" w:rsidR="00E124A6" w:rsidRDefault="00E124A6" w:rsidP="00E124A6">
                  <w:pPr>
                    <w:spacing w:after="0" w:line="240" w:lineRule="auto"/>
                    <w:jc w:val="center"/>
                  </w:pPr>
                  <w:r>
                    <w:rPr>
                      <w:color w:val="000000"/>
                      <w:sz w:val="24"/>
                    </w:rPr>
                    <w:t>Xuất sắc</w:t>
                  </w:r>
                </w:p>
              </w:tc>
            </w:tr>
            <w:tr w:rsidR="00E124A6" w14:paraId="1414CA49" w14:textId="77777777" w:rsidTr="00E124A6">
              <w:trPr>
                <w:trHeight w:val="427"/>
              </w:trPr>
              <w:tc>
                <w:tcPr>
                  <w:tcW w:w="4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5E98E00" w14:textId="4267C188" w:rsidR="00E124A6" w:rsidRPr="00E124A6" w:rsidRDefault="00E124A6" w:rsidP="00E124A6">
                  <w:pPr>
                    <w:spacing w:after="0" w:line="240" w:lineRule="auto"/>
                    <w:jc w:val="center"/>
                    <w:rPr>
                      <w:sz w:val="24"/>
                      <w:szCs w:val="24"/>
                    </w:rPr>
                  </w:pPr>
                  <w:r w:rsidRPr="00E124A6">
                    <w:rPr>
                      <w:color w:val="000000"/>
                      <w:sz w:val="24"/>
                      <w:szCs w:val="24"/>
                    </w:rPr>
                    <w:t>6</w:t>
                  </w:r>
                </w:p>
              </w:tc>
              <w:tc>
                <w:tcPr>
                  <w:tcW w:w="38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F976F4" w14:textId="77777777" w:rsidR="00E124A6" w:rsidRDefault="00E124A6" w:rsidP="00E124A6">
                  <w:pPr>
                    <w:spacing w:after="0" w:line="240" w:lineRule="auto"/>
                  </w:pPr>
                  <w:r>
                    <w:rPr>
                      <w:color w:val="000000"/>
                      <w:sz w:val="24"/>
                    </w:rPr>
                    <w:t>Nghiên cứu bào chế màng dán niêm mạc miệng chứa triamcinolon acetonide</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55707E" w14:textId="77777777" w:rsidR="00E124A6" w:rsidRDefault="00E124A6" w:rsidP="00E124A6">
                  <w:pPr>
                    <w:spacing w:after="0" w:line="240" w:lineRule="auto"/>
                    <w:jc w:val="center"/>
                  </w:pPr>
                  <w:r>
                    <w:rPr>
                      <w:color w:val="000000"/>
                      <w:sz w:val="24"/>
                    </w:rPr>
                    <w:t>Thành viên</w:t>
                  </w:r>
                </w:p>
              </w:tc>
              <w:tc>
                <w:tcPr>
                  <w:tcW w:w="10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9635E" w14:textId="77777777" w:rsidR="00E124A6" w:rsidRDefault="00E124A6" w:rsidP="00E124A6">
                  <w:pPr>
                    <w:spacing w:after="0" w:line="240" w:lineRule="auto"/>
                    <w:jc w:val="center"/>
                  </w:pPr>
                  <w:r>
                    <w:rPr>
                      <w:color w:val="000000"/>
                      <w:sz w:val="24"/>
                    </w:rPr>
                    <w:t>6/2020 - 5/2023</w:t>
                  </w:r>
                </w:p>
              </w:tc>
              <w:tc>
                <w:tcPr>
                  <w:tcW w:w="13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605EF" w14:textId="77777777" w:rsidR="00E124A6" w:rsidRDefault="00E124A6" w:rsidP="00E124A6">
                  <w:pPr>
                    <w:spacing w:after="0" w:line="240" w:lineRule="auto"/>
                  </w:pPr>
                  <w:r>
                    <w:rPr>
                      <w:color w:val="000000"/>
                      <w:sz w:val="24"/>
                    </w:rPr>
                    <w:t>Đề tài cấp Bộ</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E742C" w14:textId="77777777" w:rsidR="00E124A6" w:rsidRDefault="00E124A6" w:rsidP="00E124A6">
                  <w:pPr>
                    <w:spacing w:after="0" w:line="240" w:lineRule="auto"/>
                  </w:pPr>
                  <w:r>
                    <w:rPr>
                      <w:color w:val="000000"/>
                      <w:sz w:val="24"/>
                    </w:rPr>
                    <w:t>Đang thực hiện</w:t>
                  </w:r>
                </w:p>
              </w:tc>
              <w:tc>
                <w:tcPr>
                  <w:tcW w:w="10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CB875D" w14:textId="77777777" w:rsidR="00E124A6" w:rsidRDefault="00E124A6" w:rsidP="00E124A6">
                  <w:pPr>
                    <w:spacing w:after="0" w:line="240" w:lineRule="auto"/>
                  </w:pPr>
                </w:p>
              </w:tc>
            </w:tr>
            <w:tr w:rsidR="00E124A6" w14:paraId="1B168043" w14:textId="77777777" w:rsidTr="00E124A6">
              <w:trPr>
                <w:trHeight w:val="427"/>
              </w:trPr>
              <w:tc>
                <w:tcPr>
                  <w:tcW w:w="4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CA121A4" w14:textId="21784A16" w:rsidR="00E124A6" w:rsidRPr="00E124A6" w:rsidRDefault="00E124A6" w:rsidP="00E124A6">
                  <w:pPr>
                    <w:spacing w:after="0" w:line="240" w:lineRule="auto"/>
                    <w:jc w:val="center"/>
                    <w:rPr>
                      <w:sz w:val="24"/>
                      <w:szCs w:val="24"/>
                    </w:rPr>
                  </w:pPr>
                  <w:r w:rsidRPr="00E124A6">
                    <w:rPr>
                      <w:color w:val="000000"/>
                      <w:sz w:val="24"/>
                      <w:szCs w:val="24"/>
                    </w:rPr>
                    <w:t>7</w:t>
                  </w:r>
                </w:p>
              </w:tc>
              <w:tc>
                <w:tcPr>
                  <w:tcW w:w="38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48996" w14:textId="77777777" w:rsidR="00E124A6" w:rsidRDefault="00E124A6" w:rsidP="00E124A6">
                  <w:pPr>
                    <w:spacing w:after="0" w:line="240" w:lineRule="auto"/>
                  </w:pPr>
                  <w:r>
                    <w:rPr>
                      <w:color w:val="000000"/>
                      <w:sz w:val="24"/>
                    </w:rPr>
                    <w:t>Nghiên cứu bào chế vi cầu leuprolid acetat đông khô giải phóng kéo dài dùng đường tiêm</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F26D1" w14:textId="77777777" w:rsidR="00E124A6" w:rsidRDefault="00E124A6" w:rsidP="00E124A6">
                  <w:pPr>
                    <w:spacing w:after="0" w:line="240" w:lineRule="auto"/>
                    <w:jc w:val="center"/>
                  </w:pPr>
                  <w:r>
                    <w:rPr>
                      <w:color w:val="000000"/>
                      <w:sz w:val="24"/>
                    </w:rPr>
                    <w:t>Thành viên</w:t>
                  </w:r>
                </w:p>
              </w:tc>
              <w:tc>
                <w:tcPr>
                  <w:tcW w:w="10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10C46" w14:textId="77777777" w:rsidR="00E124A6" w:rsidRDefault="00E124A6" w:rsidP="00E124A6">
                  <w:pPr>
                    <w:spacing w:after="0" w:line="240" w:lineRule="auto"/>
                    <w:jc w:val="center"/>
                  </w:pPr>
                  <w:r>
                    <w:rPr>
                      <w:color w:val="000000"/>
                      <w:sz w:val="24"/>
                    </w:rPr>
                    <w:t>6/2020 - 5/2023</w:t>
                  </w:r>
                </w:p>
              </w:tc>
              <w:tc>
                <w:tcPr>
                  <w:tcW w:w="13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B0A615" w14:textId="77777777" w:rsidR="00E124A6" w:rsidRDefault="00E124A6" w:rsidP="00E124A6">
                  <w:pPr>
                    <w:spacing w:after="0" w:line="240" w:lineRule="auto"/>
                  </w:pPr>
                  <w:r>
                    <w:rPr>
                      <w:color w:val="000000"/>
                      <w:sz w:val="24"/>
                    </w:rPr>
                    <w:t>Đề tài cấp Bộ</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04680" w14:textId="77777777" w:rsidR="00E124A6" w:rsidRDefault="00E124A6" w:rsidP="00E124A6">
                  <w:pPr>
                    <w:spacing w:after="0" w:line="240" w:lineRule="auto"/>
                  </w:pPr>
                  <w:r>
                    <w:rPr>
                      <w:color w:val="000000"/>
                      <w:sz w:val="24"/>
                    </w:rPr>
                    <w:t>Đang thực hiện</w:t>
                  </w:r>
                </w:p>
              </w:tc>
              <w:tc>
                <w:tcPr>
                  <w:tcW w:w="10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D724B" w14:textId="77777777" w:rsidR="00E124A6" w:rsidRDefault="00E124A6" w:rsidP="00E124A6">
                  <w:pPr>
                    <w:spacing w:after="0" w:line="240" w:lineRule="auto"/>
                  </w:pPr>
                </w:p>
              </w:tc>
            </w:tr>
            <w:tr w:rsidR="00E124A6" w14:paraId="72C4A37B" w14:textId="77777777" w:rsidTr="00E124A6">
              <w:trPr>
                <w:trHeight w:val="427"/>
              </w:trPr>
              <w:tc>
                <w:tcPr>
                  <w:tcW w:w="4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435C16" w14:textId="1EBEF301" w:rsidR="00E124A6" w:rsidRPr="00E124A6" w:rsidRDefault="00E124A6" w:rsidP="00E124A6">
                  <w:pPr>
                    <w:spacing w:after="0" w:line="240" w:lineRule="auto"/>
                    <w:jc w:val="center"/>
                    <w:rPr>
                      <w:sz w:val="24"/>
                      <w:szCs w:val="24"/>
                    </w:rPr>
                  </w:pPr>
                  <w:r w:rsidRPr="00E124A6">
                    <w:rPr>
                      <w:color w:val="000000"/>
                      <w:sz w:val="24"/>
                      <w:szCs w:val="24"/>
                    </w:rPr>
                    <w:t>8</w:t>
                  </w:r>
                </w:p>
              </w:tc>
              <w:tc>
                <w:tcPr>
                  <w:tcW w:w="38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0985A" w14:textId="77777777" w:rsidR="00E124A6" w:rsidRDefault="00E124A6" w:rsidP="00E124A6">
                  <w:pPr>
                    <w:spacing w:after="0" w:line="240" w:lineRule="auto"/>
                  </w:pPr>
                  <w:r>
                    <w:rPr>
                      <w:color w:val="000000"/>
                      <w:sz w:val="24"/>
                    </w:rPr>
                    <w:t>Nghiên cứu bào chế viên nang cứng chứa proliposome berberin ứng dụng điều trị rối loạn lipid máu</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517ECD" w14:textId="77777777" w:rsidR="00E124A6" w:rsidRDefault="00E124A6" w:rsidP="00E124A6">
                  <w:pPr>
                    <w:spacing w:after="0" w:line="240" w:lineRule="auto"/>
                    <w:jc w:val="center"/>
                  </w:pPr>
                  <w:r>
                    <w:rPr>
                      <w:color w:val="000000"/>
                      <w:sz w:val="24"/>
                    </w:rPr>
                    <w:t>Thành viên</w:t>
                  </w:r>
                </w:p>
              </w:tc>
              <w:tc>
                <w:tcPr>
                  <w:tcW w:w="10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A4A9A" w14:textId="77777777" w:rsidR="00E124A6" w:rsidRDefault="00E124A6" w:rsidP="00E124A6">
                  <w:pPr>
                    <w:spacing w:after="0" w:line="240" w:lineRule="auto"/>
                    <w:jc w:val="center"/>
                  </w:pPr>
                  <w:r>
                    <w:rPr>
                      <w:color w:val="000000"/>
                      <w:sz w:val="24"/>
                    </w:rPr>
                    <w:t>10/2020 - 9/2022</w:t>
                  </w:r>
                </w:p>
              </w:tc>
              <w:tc>
                <w:tcPr>
                  <w:tcW w:w="13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8CBE67" w14:textId="77777777" w:rsidR="00E124A6" w:rsidRDefault="00E124A6" w:rsidP="00E124A6">
                  <w:pPr>
                    <w:spacing w:after="0" w:line="240" w:lineRule="auto"/>
                  </w:pPr>
                  <w:r>
                    <w:rPr>
                      <w:color w:val="000000"/>
                      <w:sz w:val="24"/>
                    </w:rPr>
                    <w:t>Đề tài cấp Tỉnh, Thành phố</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141B1" w14:textId="77777777" w:rsidR="00E124A6" w:rsidRDefault="00E124A6" w:rsidP="00E124A6">
                  <w:pPr>
                    <w:spacing w:after="0" w:line="240" w:lineRule="auto"/>
                  </w:pPr>
                  <w:r>
                    <w:rPr>
                      <w:color w:val="000000"/>
                      <w:sz w:val="24"/>
                    </w:rPr>
                    <w:t>Đang thực hiện</w:t>
                  </w:r>
                </w:p>
              </w:tc>
              <w:tc>
                <w:tcPr>
                  <w:tcW w:w="10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2200E" w14:textId="77777777" w:rsidR="00E124A6" w:rsidRDefault="00E124A6" w:rsidP="00E124A6">
                  <w:pPr>
                    <w:spacing w:after="0" w:line="240" w:lineRule="auto"/>
                  </w:pPr>
                </w:p>
              </w:tc>
            </w:tr>
            <w:tr w:rsidR="00E124A6" w14:paraId="0AB587DC" w14:textId="77777777" w:rsidTr="00E124A6">
              <w:trPr>
                <w:trHeight w:val="427"/>
              </w:trPr>
              <w:tc>
                <w:tcPr>
                  <w:tcW w:w="4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CC0A32F" w14:textId="1E7D2C01" w:rsidR="00E124A6" w:rsidRPr="00E124A6" w:rsidRDefault="00E124A6" w:rsidP="00E124A6">
                  <w:pPr>
                    <w:spacing w:after="0" w:line="240" w:lineRule="auto"/>
                    <w:jc w:val="center"/>
                    <w:rPr>
                      <w:sz w:val="24"/>
                      <w:szCs w:val="24"/>
                    </w:rPr>
                  </w:pPr>
                  <w:r w:rsidRPr="00E124A6">
                    <w:rPr>
                      <w:color w:val="000000"/>
                      <w:sz w:val="24"/>
                      <w:szCs w:val="24"/>
                    </w:rPr>
                    <w:t>9</w:t>
                  </w:r>
                </w:p>
              </w:tc>
              <w:tc>
                <w:tcPr>
                  <w:tcW w:w="38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14BDF" w14:textId="77777777" w:rsidR="00E124A6" w:rsidRDefault="00E124A6" w:rsidP="00E124A6">
                  <w:pPr>
                    <w:spacing w:after="0" w:line="240" w:lineRule="auto"/>
                  </w:pPr>
                  <w:r>
                    <w:rPr>
                      <w:color w:val="000000"/>
                      <w:sz w:val="24"/>
                    </w:rPr>
                    <w:t>Tổng hợp và thử tác dụng kháng ung thư của một số dẫn chất 2,3-dimethyl-2H-indazol-6-amin</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85EFD" w14:textId="77777777" w:rsidR="00E124A6" w:rsidRDefault="00E124A6" w:rsidP="00E124A6">
                  <w:pPr>
                    <w:spacing w:after="0" w:line="240" w:lineRule="auto"/>
                    <w:jc w:val="center"/>
                  </w:pPr>
                  <w:r>
                    <w:rPr>
                      <w:color w:val="000000"/>
                      <w:sz w:val="24"/>
                    </w:rPr>
                    <w:t>Thành viên</w:t>
                  </w:r>
                </w:p>
              </w:tc>
              <w:tc>
                <w:tcPr>
                  <w:tcW w:w="10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0D37F" w14:textId="77777777" w:rsidR="00E124A6" w:rsidRDefault="00E124A6" w:rsidP="00E124A6">
                  <w:pPr>
                    <w:spacing w:after="0" w:line="240" w:lineRule="auto"/>
                    <w:jc w:val="center"/>
                  </w:pPr>
                  <w:r>
                    <w:rPr>
                      <w:color w:val="000000"/>
                      <w:sz w:val="24"/>
                    </w:rPr>
                    <w:t>7/2020 - 7/2021</w:t>
                  </w:r>
                </w:p>
              </w:tc>
              <w:tc>
                <w:tcPr>
                  <w:tcW w:w="13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E82D4" w14:textId="77777777" w:rsidR="00E124A6" w:rsidRDefault="00E124A6" w:rsidP="00E124A6">
                  <w:pPr>
                    <w:spacing w:after="0" w:line="240" w:lineRule="auto"/>
                  </w:pPr>
                  <w:r>
                    <w:rPr>
                      <w:color w:val="000000"/>
                      <w:sz w:val="24"/>
                    </w:rPr>
                    <w:t>Đề tài khoa học trọng điểm cấp trường</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DFB1A" w14:textId="77777777" w:rsidR="00E124A6" w:rsidRDefault="00E124A6" w:rsidP="00E124A6">
                  <w:pPr>
                    <w:spacing w:after="0" w:line="240" w:lineRule="auto"/>
                  </w:pPr>
                  <w:r>
                    <w:rPr>
                      <w:color w:val="000000"/>
                      <w:sz w:val="24"/>
                    </w:rPr>
                    <w:t>Đã nghiệm thu</w:t>
                  </w:r>
                </w:p>
              </w:tc>
              <w:tc>
                <w:tcPr>
                  <w:tcW w:w="10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6C020" w14:textId="77777777" w:rsidR="00E124A6" w:rsidRDefault="00E124A6" w:rsidP="00E124A6">
                  <w:pPr>
                    <w:spacing w:after="0" w:line="240" w:lineRule="auto"/>
                    <w:jc w:val="center"/>
                  </w:pPr>
                  <w:r>
                    <w:rPr>
                      <w:color w:val="000000"/>
                      <w:sz w:val="24"/>
                    </w:rPr>
                    <w:t>Xuất sắc</w:t>
                  </w:r>
                </w:p>
              </w:tc>
            </w:tr>
            <w:tr w:rsidR="00E124A6" w14:paraId="3C96E121" w14:textId="77777777" w:rsidTr="00E124A6">
              <w:trPr>
                <w:trHeight w:val="427"/>
              </w:trPr>
              <w:tc>
                <w:tcPr>
                  <w:tcW w:w="4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129BCB0" w14:textId="09B6B265" w:rsidR="00E124A6" w:rsidRPr="00E124A6" w:rsidRDefault="00E124A6" w:rsidP="00E124A6">
                  <w:pPr>
                    <w:spacing w:after="0" w:line="240" w:lineRule="auto"/>
                    <w:jc w:val="center"/>
                    <w:rPr>
                      <w:sz w:val="24"/>
                      <w:szCs w:val="24"/>
                    </w:rPr>
                  </w:pPr>
                  <w:r w:rsidRPr="00E124A6">
                    <w:rPr>
                      <w:sz w:val="24"/>
                      <w:szCs w:val="24"/>
                    </w:rPr>
                    <w:t>10</w:t>
                  </w:r>
                </w:p>
              </w:tc>
              <w:tc>
                <w:tcPr>
                  <w:tcW w:w="38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8ADDC" w14:textId="77777777" w:rsidR="00E124A6" w:rsidRDefault="00E124A6" w:rsidP="00E124A6">
                  <w:pPr>
                    <w:spacing w:after="0" w:line="240" w:lineRule="auto"/>
                  </w:pPr>
                  <w:r>
                    <w:rPr>
                      <w:color w:val="000000"/>
                      <w:sz w:val="24"/>
                    </w:rPr>
                    <w:t>Nghiên cứu tổng hợp rilpivirin quy mô phòng thí nghiệm</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2CFED" w14:textId="77777777" w:rsidR="00E124A6" w:rsidRDefault="00E124A6" w:rsidP="00E124A6">
                  <w:pPr>
                    <w:spacing w:after="0" w:line="240" w:lineRule="auto"/>
                    <w:jc w:val="center"/>
                  </w:pPr>
                  <w:r>
                    <w:rPr>
                      <w:color w:val="000000"/>
                      <w:sz w:val="24"/>
                    </w:rPr>
                    <w:t>Thành viên</w:t>
                  </w:r>
                </w:p>
              </w:tc>
              <w:tc>
                <w:tcPr>
                  <w:tcW w:w="10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9F8C5D" w14:textId="77777777" w:rsidR="00E124A6" w:rsidRDefault="00E124A6" w:rsidP="00E124A6">
                  <w:pPr>
                    <w:spacing w:after="0" w:line="240" w:lineRule="auto"/>
                    <w:jc w:val="center"/>
                  </w:pPr>
                  <w:r>
                    <w:rPr>
                      <w:color w:val="000000"/>
                      <w:sz w:val="24"/>
                    </w:rPr>
                    <w:t>10/2021 - 6/2022</w:t>
                  </w:r>
                </w:p>
              </w:tc>
              <w:tc>
                <w:tcPr>
                  <w:tcW w:w="13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D8C0BF" w14:textId="77777777" w:rsidR="00E124A6" w:rsidRDefault="00E124A6" w:rsidP="00E124A6">
                  <w:pPr>
                    <w:spacing w:after="0" w:line="240" w:lineRule="auto"/>
                  </w:pPr>
                  <w:r>
                    <w:rPr>
                      <w:color w:val="000000"/>
                      <w:sz w:val="24"/>
                    </w:rPr>
                    <w:t>Đề tài khoa học cấp trường</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74DFB" w14:textId="77777777" w:rsidR="00E124A6" w:rsidRDefault="00E124A6" w:rsidP="00E124A6">
                  <w:pPr>
                    <w:spacing w:after="0" w:line="240" w:lineRule="auto"/>
                  </w:pPr>
                  <w:r>
                    <w:rPr>
                      <w:color w:val="000000"/>
                      <w:sz w:val="24"/>
                    </w:rPr>
                    <w:t>Đã nghiệm thu</w:t>
                  </w:r>
                </w:p>
              </w:tc>
              <w:tc>
                <w:tcPr>
                  <w:tcW w:w="10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773EC" w14:textId="77777777" w:rsidR="00E124A6" w:rsidRDefault="00E124A6" w:rsidP="00E124A6">
                  <w:pPr>
                    <w:spacing w:after="0" w:line="240" w:lineRule="auto"/>
                    <w:jc w:val="center"/>
                  </w:pPr>
                  <w:r>
                    <w:rPr>
                      <w:color w:val="000000"/>
                      <w:sz w:val="24"/>
                    </w:rPr>
                    <w:t>Xuất sắc</w:t>
                  </w:r>
                </w:p>
              </w:tc>
            </w:tr>
          </w:tbl>
          <w:p w14:paraId="034771E7" w14:textId="77777777" w:rsidR="00C02370" w:rsidRDefault="00C02370">
            <w:pPr>
              <w:spacing w:after="0" w:line="240" w:lineRule="auto"/>
            </w:pPr>
          </w:p>
        </w:tc>
        <w:tc>
          <w:tcPr>
            <w:tcW w:w="46" w:type="dxa"/>
          </w:tcPr>
          <w:p w14:paraId="3CAF2BAE" w14:textId="77777777" w:rsidR="00C02370" w:rsidRDefault="00C02370">
            <w:pPr>
              <w:pStyle w:val="EmptyCellLayoutStyle"/>
              <w:spacing w:after="0" w:line="240" w:lineRule="auto"/>
            </w:pPr>
          </w:p>
        </w:tc>
      </w:tr>
      <w:tr w:rsidR="00C02370" w14:paraId="708F4538" w14:textId="77777777">
        <w:trPr>
          <w:trHeight w:val="142"/>
        </w:trPr>
        <w:tc>
          <w:tcPr>
            <w:tcW w:w="6" w:type="dxa"/>
          </w:tcPr>
          <w:p w14:paraId="4BEAE8EE" w14:textId="77777777" w:rsidR="00C02370" w:rsidRDefault="00C02370">
            <w:pPr>
              <w:pStyle w:val="EmptyCellLayoutStyle"/>
              <w:spacing w:after="0" w:line="240" w:lineRule="auto"/>
            </w:pPr>
          </w:p>
        </w:tc>
        <w:tc>
          <w:tcPr>
            <w:tcW w:w="7" w:type="dxa"/>
          </w:tcPr>
          <w:p w14:paraId="0DF6CF4D" w14:textId="77777777" w:rsidR="00C02370" w:rsidRDefault="00C02370">
            <w:pPr>
              <w:pStyle w:val="EmptyCellLayoutStyle"/>
              <w:spacing w:after="0" w:line="240" w:lineRule="auto"/>
            </w:pPr>
          </w:p>
        </w:tc>
        <w:tc>
          <w:tcPr>
            <w:tcW w:w="19" w:type="dxa"/>
          </w:tcPr>
          <w:p w14:paraId="507B7279" w14:textId="77777777" w:rsidR="00C02370" w:rsidRDefault="00C02370">
            <w:pPr>
              <w:pStyle w:val="EmptyCellLayoutStyle"/>
              <w:spacing w:after="0" w:line="240" w:lineRule="auto"/>
            </w:pPr>
          </w:p>
        </w:tc>
        <w:tc>
          <w:tcPr>
            <w:tcW w:w="778" w:type="dxa"/>
          </w:tcPr>
          <w:p w14:paraId="2AE359F6" w14:textId="77777777" w:rsidR="00C02370" w:rsidRDefault="00C02370">
            <w:pPr>
              <w:pStyle w:val="EmptyCellLayoutStyle"/>
              <w:spacing w:after="0" w:line="240" w:lineRule="auto"/>
            </w:pPr>
          </w:p>
        </w:tc>
        <w:tc>
          <w:tcPr>
            <w:tcW w:w="1177" w:type="dxa"/>
          </w:tcPr>
          <w:p w14:paraId="6EFEE936" w14:textId="77777777" w:rsidR="00C02370" w:rsidRDefault="00C02370">
            <w:pPr>
              <w:pStyle w:val="EmptyCellLayoutStyle"/>
              <w:spacing w:after="0" w:line="240" w:lineRule="auto"/>
            </w:pPr>
          </w:p>
        </w:tc>
        <w:tc>
          <w:tcPr>
            <w:tcW w:w="824" w:type="dxa"/>
          </w:tcPr>
          <w:p w14:paraId="4445BB52" w14:textId="77777777" w:rsidR="00C02370" w:rsidRDefault="00C02370">
            <w:pPr>
              <w:pStyle w:val="EmptyCellLayoutStyle"/>
              <w:spacing w:after="0" w:line="240" w:lineRule="auto"/>
            </w:pPr>
          </w:p>
        </w:tc>
        <w:tc>
          <w:tcPr>
            <w:tcW w:w="39" w:type="dxa"/>
          </w:tcPr>
          <w:p w14:paraId="4230189F" w14:textId="77777777" w:rsidR="00C02370" w:rsidRDefault="00C02370">
            <w:pPr>
              <w:pStyle w:val="EmptyCellLayoutStyle"/>
              <w:spacing w:after="0" w:line="240" w:lineRule="auto"/>
            </w:pPr>
          </w:p>
        </w:tc>
        <w:tc>
          <w:tcPr>
            <w:tcW w:w="111" w:type="dxa"/>
          </w:tcPr>
          <w:p w14:paraId="4A2D71D0" w14:textId="77777777" w:rsidR="00C02370" w:rsidRDefault="00C02370">
            <w:pPr>
              <w:pStyle w:val="EmptyCellLayoutStyle"/>
              <w:spacing w:after="0" w:line="240" w:lineRule="auto"/>
            </w:pPr>
          </w:p>
        </w:tc>
        <w:tc>
          <w:tcPr>
            <w:tcW w:w="125" w:type="dxa"/>
          </w:tcPr>
          <w:p w14:paraId="4C742189" w14:textId="77777777" w:rsidR="00C02370" w:rsidRDefault="00C02370">
            <w:pPr>
              <w:pStyle w:val="EmptyCellLayoutStyle"/>
              <w:spacing w:after="0" w:line="240" w:lineRule="auto"/>
            </w:pPr>
          </w:p>
        </w:tc>
        <w:tc>
          <w:tcPr>
            <w:tcW w:w="1013" w:type="dxa"/>
          </w:tcPr>
          <w:p w14:paraId="1E3770F8" w14:textId="77777777" w:rsidR="00C02370" w:rsidRDefault="00C02370">
            <w:pPr>
              <w:pStyle w:val="EmptyCellLayoutStyle"/>
              <w:spacing w:after="0" w:line="240" w:lineRule="auto"/>
            </w:pPr>
          </w:p>
        </w:tc>
        <w:tc>
          <w:tcPr>
            <w:tcW w:w="590" w:type="dxa"/>
          </w:tcPr>
          <w:p w14:paraId="4FF598A9" w14:textId="77777777" w:rsidR="00C02370" w:rsidRDefault="00C02370">
            <w:pPr>
              <w:pStyle w:val="EmptyCellLayoutStyle"/>
              <w:spacing w:after="0" w:line="240" w:lineRule="auto"/>
            </w:pPr>
          </w:p>
        </w:tc>
        <w:tc>
          <w:tcPr>
            <w:tcW w:w="33" w:type="dxa"/>
          </w:tcPr>
          <w:p w14:paraId="1BEE5893" w14:textId="77777777" w:rsidR="00C02370" w:rsidRDefault="00C02370">
            <w:pPr>
              <w:pStyle w:val="EmptyCellLayoutStyle"/>
              <w:spacing w:after="0" w:line="240" w:lineRule="auto"/>
            </w:pPr>
          </w:p>
        </w:tc>
        <w:tc>
          <w:tcPr>
            <w:tcW w:w="273" w:type="dxa"/>
          </w:tcPr>
          <w:p w14:paraId="21C8B654" w14:textId="77777777" w:rsidR="00C02370" w:rsidRDefault="00C02370">
            <w:pPr>
              <w:pStyle w:val="EmptyCellLayoutStyle"/>
              <w:spacing w:after="0" w:line="240" w:lineRule="auto"/>
            </w:pPr>
          </w:p>
        </w:tc>
        <w:tc>
          <w:tcPr>
            <w:tcW w:w="235" w:type="dxa"/>
          </w:tcPr>
          <w:p w14:paraId="2C076D76" w14:textId="77777777" w:rsidR="00C02370" w:rsidRDefault="00C02370">
            <w:pPr>
              <w:pStyle w:val="EmptyCellLayoutStyle"/>
              <w:spacing w:after="0" w:line="240" w:lineRule="auto"/>
            </w:pPr>
          </w:p>
        </w:tc>
        <w:tc>
          <w:tcPr>
            <w:tcW w:w="429" w:type="dxa"/>
          </w:tcPr>
          <w:p w14:paraId="33FF2381" w14:textId="77777777" w:rsidR="00C02370" w:rsidRDefault="00C02370">
            <w:pPr>
              <w:pStyle w:val="EmptyCellLayoutStyle"/>
              <w:spacing w:after="0" w:line="240" w:lineRule="auto"/>
            </w:pPr>
          </w:p>
        </w:tc>
        <w:tc>
          <w:tcPr>
            <w:tcW w:w="180" w:type="dxa"/>
          </w:tcPr>
          <w:p w14:paraId="5E01EB52" w14:textId="77777777" w:rsidR="00C02370" w:rsidRDefault="00C02370">
            <w:pPr>
              <w:pStyle w:val="EmptyCellLayoutStyle"/>
              <w:spacing w:after="0" w:line="240" w:lineRule="auto"/>
            </w:pPr>
          </w:p>
        </w:tc>
        <w:tc>
          <w:tcPr>
            <w:tcW w:w="229" w:type="dxa"/>
          </w:tcPr>
          <w:p w14:paraId="0AAD925E" w14:textId="77777777" w:rsidR="00C02370" w:rsidRDefault="00C02370">
            <w:pPr>
              <w:pStyle w:val="EmptyCellLayoutStyle"/>
              <w:spacing w:after="0" w:line="240" w:lineRule="auto"/>
            </w:pPr>
          </w:p>
        </w:tc>
        <w:tc>
          <w:tcPr>
            <w:tcW w:w="2326" w:type="dxa"/>
          </w:tcPr>
          <w:p w14:paraId="3FD4D101" w14:textId="77777777" w:rsidR="00C02370" w:rsidRDefault="00C02370">
            <w:pPr>
              <w:pStyle w:val="EmptyCellLayoutStyle"/>
              <w:spacing w:after="0" w:line="240" w:lineRule="auto"/>
            </w:pPr>
          </w:p>
        </w:tc>
        <w:tc>
          <w:tcPr>
            <w:tcW w:w="35" w:type="dxa"/>
          </w:tcPr>
          <w:p w14:paraId="6262D752" w14:textId="77777777" w:rsidR="00C02370" w:rsidRDefault="00C02370">
            <w:pPr>
              <w:pStyle w:val="EmptyCellLayoutStyle"/>
              <w:spacing w:after="0" w:line="240" w:lineRule="auto"/>
            </w:pPr>
          </w:p>
        </w:tc>
        <w:tc>
          <w:tcPr>
            <w:tcW w:w="144" w:type="dxa"/>
          </w:tcPr>
          <w:p w14:paraId="04EB5B54" w14:textId="77777777" w:rsidR="00C02370" w:rsidRDefault="00C02370">
            <w:pPr>
              <w:pStyle w:val="EmptyCellLayoutStyle"/>
              <w:spacing w:after="0" w:line="240" w:lineRule="auto"/>
            </w:pPr>
          </w:p>
        </w:tc>
        <w:tc>
          <w:tcPr>
            <w:tcW w:w="1008" w:type="dxa"/>
          </w:tcPr>
          <w:p w14:paraId="541B66A1" w14:textId="77777777" w:rsidR="00C02370" w:rsidRDefault="00C02370">
            <w:pPr>
              <w:pStyle w:val="EmptyCellLayoutStyle"/>
              <w:spacing w:after="0" w:line="240" w:lineRule="auto"/>
            </w:pPr>
          </w:p>
        </w:tc>
        <w:tc>
          <w:tcPr>
            <w:tcW w:w="162" w:type="dxa"/>
          </w:tcPr>
          <w:p w14:paraId="3A3D0269" w14:textId="77777777" w:rsidR="00C02370" w:rsidRDefault="00C02370">
            <w:pPr>
              <w:pStyle w:val="EmptyCellLayoutStyle"/>
              <w:spacing w:after="0" w:line="240" w:lineRule="auto"/>
            </w:pPr>
          </w:p>
        </w:tc>
        <w:tc>
          <w:tcPr>
            <w:tcW w:w="118" w:type="dxa"/>
          </w:tcPr>
          <w:p w14:paraId="51923A67" w14:textId="77777777" w:rsidR="00C02370" w:rsidRDefault="00C02370">
            <w:pPr>
              <w:pStyle w:val="EmptyCellLayoutStyle"/>
              <w:spacing w:after="0" w:line="240" w:lineRule="auto"/>
            </w:pPr>
          </w:p>
        </w:tc>
        <w:tc>
          <w:tcPr>
            <w:tcW w:w="46" w:type="dxa"/>
          </w:tcPr>
          <w:p w14:paraId="71D76D76" w14:textId="77777777" w:rsidR="00C02370" w:rsidRDefault="00C02370">
            <w:pPr>
              <w:pStyle w:val="EmptyCellLayoutStyle"/>
              <w:spacing w:after="0" w:line="240" w:lineRule="auto"/>
            </w:pPr>
          </w:p>
        </w:tc>
      </w:tr>
      <w:tr w:rsidR="00E124A6" w14:paraId="1F3F3A54" w14:textId="77777777" w:rsidTr="00E124A6">
        <w:trPr>
          <w:trHeight w:val="340"/>
        </w:trPr>
        <w:tc>
          <w:tcPr>
            <w:tcW w:w="6" w:type="dxa"/>
          </w:tcPr>
          <w:p w14:paraId="435F7133" w14:textId="77777777" w:rsidR="00C02370" w:rsidRDefault="00C02370">
            <w:pPr>
              <w:pStyle w:val="EmptyCellLayoutStyle"/>
              <w:spacing w:after="0" w:line="240" w:lineRule="auto"/>
            </w:pPr>
          </w:p>
        </w:tc>
        <w:tc>
          <w:tcPr>
            <w:tcW w:w="7" w:type="dxa"/>
            <w:gridSpan w:val="17"/>
          </w:tcPr>
          <w:tbl>
            <w:tblPr>
              <w:tblW w:w="0" w:type="auto"/>
              <w:tblCellMar>
                <w:left w:w="0" w:type="dxa"/>
                <w:right w:w="0" w:type="dxa"/>
              </w:tblCellMar>
              <w:tblLook w:val="04A0" w:firstRow="1" w:lastRow="0" w:firstColumn="1" w:lastColumn="0" w:noHBand="0" w:noVBand="1"/>
            </w:tblPr>
            <w:tblGrid>
              <w:gridCol w:w="8388"/>
            </w:tblGrid>
            <w:tr w:rsidR="00C02370" w14:paraId="29131602" w14:textId="77777777">
              <w:trPr>
                <w:trHeight w:val="262"/>
              </w:trPr>
              <w:tc>
                <w:tcPr>
                  <w:tcW w:w="8397" w:type="dxa"/>
                  <w:tcBorders>
                    <w:top w:val="nil"/>
                    <w:left w:val="nil"/>
                    <w:bottom w:val="nil"/>
                    <w:right w:val="nil"/>
                  </w:tcBorders>
                  <w:tcMar>
                    <w:top w:w="39" w:type="dxa"/>
                    <w:left w:w="39" w:type="dxa"/>
                    <w:bottom w:w="39" w:type="dxa"/>
                    <w:right w:w="39" w:type="dxa"/>
                  </w:tcMar>
                </w:tcPr>
                <w:p w14:paraId="3F86951B" w14:textId="77777777" w:rsidR="00C02370" w:rsidRDefault="0047002F">
                  <w:pPr>
                    <w:spacing w:after="0" w:line="240" w:lineRule="auto"/>
                  </w:pPr>
                  <w:r>
                    <w:rPr>
                      <w:b/>
                      <w:color w:val="000000"/>
                      <w:sz w:val="24"/>
                    </w:rPr>
                    <w:t>14. Kết quả NCKH đã công bố :</w:t>
                  </w:r>
                </w:p>
              </w:tc>
            </w:tr>
          </w:tbl>
          <w:p w14:paraId="5C402577" w14:textId="77777777" w:rsidR="00C02370" w:rsidRDefault="00C02370">
            <w:pPr>
              <w:spacing w:after="0" w:line="240" w:lineRule="auto"/>
            </w:pPr>
          </w:p>
        </w:tc>
        <w:tc>
          <w:tcPr>
            <w:tcW w:w="35" w:type="dxa"/>
          </w:tcPr>
          <w:p w14:paraId="2468C09A" w14:textId="77777777" w:rsidR="00C02370" w:rsidRDefault="00C02370">
            <w:pPr>
              <w:pStyle w:val="EmptyCellLayoutStyle"/>
              <w:spacing w:after="0" w:line="240" w:lineRule="auto"/>
            </w:pPr>
          </w:p>
        </w:tc>
        <w:tc>
          <w:tcPr>
            <w:tcW w:w="144" w:type="dxa"/>
          </w:tcPr>
          <w:p w14:paraId="61B19163" w14:textId="77777777" w:rsidR="00C02370" w:rsidRDefault="00C02370">
            <w:pPr>
              <w:pStyle w:val="EmptyCellLayoutStyle"/>
              <w:spacing w:after="0" w:line="240" w:lineRule="auto"/>
            </w:pPr>
          </w:p>
        </w:tc>
        <w:tc>
          <w:tcPr>
            <w:tcW w:w="1008" w:type="dxa"/>
          </w:tcPr>
          <w:p w14:paraId="74235AB4" w14:textId="77777777" w:rsidR="00C02370" w:rsidRDefault="00C02370">
            <w:pPr>
              <w:pStyle w:val="EmptyCellLayoutStyle"/>
              <w:spacing w:after="0" w:line="240" w:lineRule="auto"/>
            </w:pPr>
          </w:p>
        </w:tc>
        <w:tc>
          <w:tcPr>
            <w:tcW w:w="162" w:type="dxa"/>
          </w:tcPr>
          <w:p w14:paraId="0B5BA022" w14:textId="77777777" w:rsidR="00C02370" w:rsidRDefault="00C02370">
            <w:pPr>
              <w:pStyle w:val="EmptyCellLayoutStyle"/>
              <w:spacing w:after="0" w:line="240" w:lineRule="auto"/>
            </w:pPr>
          </w:p>
        </w:tc>
        <w:tc>
          <w:tcPr>
            <w:tcW w:w="118" w:type="dxa"/>
          </w:tcPr>
          <w:p w14:paraId="551AEBD4" w14:textId="77777777" w:rsidR="00C02370" w:rsidRDefault="00C02370">
            <w:pPr>
              <w:pStyle w:val="EmptyCellLayoutStyle"/>
              <w:spacing w:after="0" w:line="240" w:lineRule="auto"/>
            </w:pPr>
          </w:p>
        </w:tc>
        <w:tc>
          <w:tcPr>
            <w:tcW w:w="46" w:type="dxa"/>
          </w:tcPr>
          <w:p w14:paraId="04D5F5B1" w14:textId="77777777" w:rsidR="00C02370" w:rsidRDefault="00C02370">
            <w:pPr>
              <w:pStyle w:val="EmptyCellLayoutStyle"/>
              <w:spacing w:after="0" w:line="240" w:lineRule="auto"/>
            </w:pPr>
          </w:p>
        </w:tc>
      </w:tr>
      <w:tr w:rsidR="00C02370" w14:paraId="63D4467E" w14:textId="77777777">
        <w:trPr>
          <w:trHeight w:val="41"/>
        </w:trPr>
        <w:tc>
          <w:tcPr>
            <w:tcW w:w="6" w:type="dxa"/>
          </w:tcPr>
          <w:p w14:paraId="57AD76BD" w14:textId="77777777" w:rsidR="00C02370" w:rsidRDefault="00C02370">
            <w:pPr>
              <w:pStyle w:val="EmptyCellLayoutStyle"/>
              <w:spacing w:after="0" w:line="240" w:lineRule="auto"/>
            </w:pPr>
          </w:p>
        </w:tc>
        <w:tc>
          <w:tcPr>
            <w:tcW w:w="7" w:type="dxa"/>
          </w:tcPr>
          <w:p w14:paraId="34B122C7" w14:textId="77777777" w:rsidR="00C02370" w:rsidRDefault="00C02370">
            <w:pPr>
              <w:pStyle w:val="EmptyCellLayoutStyle"/>
              <w:spacing w:after="0" w:line="240" w:lineRule="auto"/>
            </w:pPr>
          </w:p>
        </w:tc>
        <w:tc>
          <w:tcPr>
            <w:tcW w:w="19" w:type="dxa"/>
          </w:tcPr>
          <w:p w14:paraId="0A8FF846" w14:textId="77777777" w:rsidR="00C02370" w:rsidRDefault="00C02370">
            <w:pPr>
              <w:pStyle w:val="EmptyCellLayoutStyle"/>
              <w:spacing w:after="0" w:line="240" w:lineRule="auto"/>
            </w:pPr>
          </w:p>
        </w:tc>
        <w:tc>
          <w:tcPr>
            <w:tcW w:w="778" w:type="dxa"/>
          </w:tcPr>
          <w:p w14:paraId="50344FF3" w14:textId="77777777" w:rsidR="00C02370" w:rsidRDefault="00C02370">
            <w:pPr>
              <w:pStyle w:val="EmptyCellLayoutStyle"/>
              <w:spacing w:after="0" w:line="240" w:lineRule="auto"/>
            </w:pPr>
          </w:p>
        </w:tc>
        <w:tc>
          <w:tcPr>
            <w:tcW w:w="1177" w:type="dxa"/>
          </w:tcPr>
          <w:p w14:paraId="01EBF1CD" w14:textId="77777777" w:rsidR="00C02370" w:rsidRDefault="00C02370">
            <w:pPr>
              <w:pStyle w:val="EmptyCellLayoutStyle"/>
              <w:spacing w:after="0" w:line="240" w:lineRule="auto"/>
            </w:pPr>
          </w:p>
        </w:tc>
        <w:tc>
          <w:tcPr>
            <w:tcW w:w="824" w:type="dxa"/>
          </w:tcPr>
          <w:p w14:paraId="53A7F4C0" w14:textId="77777777" w:rsidR="00C02370" w:rsidRDefault="00C02370">
            <w:pPr>
              <w:pStyle w:val="EmptyCellLayoutStyle"/>
              <w:spacing w:after="0" w:line="240" w:lineRule="auto"/>
            </w:pPr>
          </w:p>
        </w:tc>
        <w:tc>
          <w:tcPr>
            <w:tcW w:w="39" w:type="dxa"/>
          </w:tcPr>
          <w:p w14:paraId="6D655B31" w14:textId="77777777" w:rsidR="00C02370" w:rsidRDefault="00C02370">
            <w:pPr>
              <w:pStyle w:val="EmptyCellLayoutStyle"/>
              <w:spacing w:after="0" w:line="240" w:lineRule="auto"/>
            </w:pPr>
          </w:p>
        </w:tc>
        <w:tc>
          <w:tcPr>
            <w:tcW w:w="111" w:type="dxa"/>
          </w:tcPr>
          <w:p w14:paraId="646857CA" w14:textId="77777777" w:rsidR="00C02370" w:rsidRDefault="00C02370">
            <w:pPr>
              <w:pStyle w:val="EmptyCellLayoutStyle"/>
              <w:spacing w:after="0" w:line="240" w:lineRule="auto"/>
            </w:pPr>
          </w:p>
        </w:tc>
        <w:tc>
          <w:tcPr>
            <w:tcW w:w="125" w:type="dxa"/>
          </w:tcPr>
          <w:p w14:paraId="11FCDD4B" w14:textId="77777777" w:rsidR="00C02370" w:rsidRDefault="00C02370">
            <w:pPr>
              <w:pStyle w:val="EmptyCellLayoutStyle"/>
              <w:spacing w:after="0" w:line="240" w:lineRule="auto"/>
            </w:pPr>
          </w:p>
        </w:tc>
        <w:tc>
          <w:tcPr>
            <w:tcW w:w="1013" w:type="dxa"/>
          </w:tcPr>
          <w:p w14:paraId="2CC231DB" w14:textId="77777777" w:rsidR="00C02370" w:rsidRDefault="00C02370">
            <w:pPr>
              <w:pStyle w:val="EmptyCellLayoutStyle"/>
              <w:spacing w:after="0" w:line="240" w:lineRule="auto"/>
            </w:pPr>
          </w:p>
        </w:tc>
        <w:tc>
          <w:tcPr>
            <w:tcW w:w="590" w:type="dxa"/>
          </w:tcPr>
          <w:p w14:paraId="30FF6D76" w14:textId="77777777" w:rsidR="00C02370" w:rsidRDefault="00C02370">
            <w:pPr>
              <w:pStyle w:val="EmptyCellLayoutStyle"/>
              <w:spacing w:after="0" w:line="240" w:lineRule="auto"/>
            </w:pPr>
          </w:p>
        </w:tc>
        <w:tc>
          <w:tcPr>
            <w:tcW w:w="33" w:type="dxa"/>
          </w:tcPr>
          <w:p w14:paraId="5217059B" w14:textId="77777777" w:rsidR="00C02370" w:rsidRDefault="00C02370">
            <w:pPr>
              <w:pStyle w:val="EmptyCellLayoutStyle"/>
              <w:spacing w:after="0" w:line="240" w:lineRule="auto"/>
            </w:pPr>
          </w:p>
        </w:tc>
        <w:tc>
          <w:tcPr>
            <w:tcW w:w="273" w:type="dxa"/>
          </w:tcPr>
          <w:p w14:paraId="583EFEEC" w14:textId="77777777" w:rsidR="00C02370" w:rsidRDefault="00C02370">
            <w:pPr>
              <w:pStyle w:val="EmptyCellLayoutStyle"/>
              <w:spacing w:after="0" w:line="240" w:lineRule="auto"/>
            </w:pPr>
          </w:p>
        </w:tc>
        <w:tc>
          <w:tcPr>
            <w:tcW w:w="235" w:type="dxa"/>
          </w:tcPr>
          <w:p w14:paraId="03C687FE" w14:textId="77777777" w:rsidR="00C02370" w:rsidRDefault="00C02370">
            <w:pPr>
              <w:pStyle w:val="EmptyCellLayoutStyle"/>
              <w:spacing w:after="0" w:line="240" w:lineRule="auto"/>
            </w:pPr>
          </w:p>
        </w:tc>
        <w:tc>
          <w:tcPr>
            <w:tcW w:w="429" w:type="dxa"/>
          </w:tcPr>
          <w:p w14:paraId="725BD018" w14:textId="77777777" w:rsidR="00C02370" w:rsidRDefault="00C02370">
            <w:pPr>
              <w:pStyle w:val="EmptyCellLayoutStyle"/>
              <w:spacing w:after="0" w:line="240" w:lineRule="auto"/>
            </w:pPr>
          </w:p>
        </w:tc>
        <w:tc>
          <w:tcPr>
            <w:tcW w:w="180" w:type="dxa"/>
          </w:tcPr>
          <w:p w14:paraId="474B2B18" w14:textId="77777777" w:rsidR="00C02370" w:rsidRDefault="00C02370">
            <w:pPr>
              <w:pStyle w:val="EmptyCellLayoutStyle"/>
              <w:spacing w:after="0" w:line="240" w:lineRule="auto"/>
            </w:pPr>
          </w:p>
        </w:tc>
        <w:tc>
          <w:tcPr>
            <w:tcW w:w="229" w:type="dxa"/>
          </w:tcPr>
          <w:p w14:paraId="29C113A8" w14:textId="77777777" w:rsidR="00C02370" w:rsidRDefault="00C02370">
            <w:pPr>
              <w:pStyle w:val="EmptyCellLayoutStyle"/>
              <w:spacing w:after="0" w:line="240" w:lineRule="auto"/>
            </w:pPr>
          </w:p>
        </w:tc>
        <w:tc>
          <w:tcPr>
            <w:tcW w:w="2326" w:type="dxa"/>
          </w:tcPr>
          <w:p w14:paraId="6F1BE8FF" w14:textId="77777777" w:rsidR="00C02370" w:rsidRDefault="00C02370">
            <w:pPr>
              <w:pStyle w:val="EmptyCellLayoutStyle"/>
              <w:spacing w:after="0" w:line="240" w:lineRule="auto"/>
            </w:pPr>
          </w:p>
        </w:tc>
        <w:tc>
          <w:tcPr>
            <w:tcW w:w="35" w:type="dxa"/>
          </w:tcPr>
          <w:p w14:paraId="1CC67E18" w14:textId="77777777" w:rsidR="00C02370" w:rsidRDefault="00C02370">
            <w:pPr>
              <w:pStyle w:val="EmptyCellLayoutStyle"/>
              <w:spacing w:after="0" w:line="240" w:lineRule="auto"/>
            </w:pPr>
          </w:p>
        </w:tc>
        <w:tc>
          <w:tcPr>
            <w:tcW w:w="144" w:type="dxa"/>
          </w:tcPr>
          <w:p w14:paraId="05E01126" w14:textId="77777777" w:rsidR="00C02370" w:rsidRDefault="00C02370">
            <w:pPr>
              <w:pStyle w:val="EmptyCellLayoutStyle"/>
              <w:spacing w:after="0" w:line="240" w:lineRule="auto"/>
            </w:pPr>
          </w:p>
        </w:tc>
        <w:tc>
          <w:tcPr>
            <w:tcW w:w="1008" w:type="dxa"/>
          </w:tcPr>
          <w:p w14:paraId="7FFE9BA5" w14:textId="77777777" w:rsidR="00C02370" w:rsidRDefault="00C02370">
            <w:pPr>
              <w:pStyle w:val="EmptyCellLayoutStyle"/>
              <w:spacing w:after="0" w:line="240" w:lineRule="auto"/>
            </w:pPr>
          </w:p>
        </w:tc>
        <w:tc>
          <w:tcPr>
            <w:tcW w:w="162" w:type="dxa"/>
          </w:tcPr>
          <w:p w14:paraId="65A5F5A9" w14:textId="77777777" w:rsidR="00C02370" w:rsidRDefault="00C02370">
            <w:pPr>
              <w:pStyle w:val="EmptyCellLayoutStyle"/>
              <w:spacing w:after="0" w:line="240" w:lineRule="auto"/>
            </w:pPr>
          </w:p>
        </w:tc>
        <w:tc>
          <w:tcPr>
            <w:tcW w:w="118" w:type="dxa"/>
          </w:tcPr>
          <w:p w14:paraId="2ACE43D1" w14:textId="77777777" w:rsidR="00C02370" w:rsidRDefault="00C02370">
            <w:pPr>
              <w:pStyle w:val="EmptyCellLayoutStyle"/>
              <w:spacing w:after="0" w:line="240" w:lineRule="auto"/>
            </w:pPr>
          </w:p>
        </w:tc>
        <w:tc>
          <w:tcPr>
            <w:tcW w:w="46" w:type="dxa"/>
          </w:tcPr>
          <w:p w14:paraId="460C6039" w14:textId="77777777" w:rsidR="00C02370" w:rsidRDefault="00C02370">
            <w:pPr>
              <w:pStyle w:val="EmptyCellLayoutStyle"/>
              <w:spacing w:after="0" w:line="240" w:lineRule="auto"/>
            </w:pPr>
          </w:p>
        </w:tc>
      </w:tr>
      <w:tr w:rsidR="00E124A6" w14:paraId="13B5F2C9" w14:textId="77777777" w:rsidTr="00E124A6">
        <w:tc>
          <w:tcPr>
            <w:tcW w:w="6" w:type="dxa"/>
            <w:gridSpan w:val="2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465"/>
              <w:gridCol w:w="3890"/>
              <w:gridCol w:w="716"/>
              <w:gridCol w:w="1819"/>
              <w:gridCol w:w="502"/>
              <w:gridCol w:w="772"/>
              <w:gridCol w:w="828"/>
              <w:gridCol w:w="851"/>
            </w:tblGrid>
            <w:tr w:rsidR="00C02370" w14:paraId="1884E538" w14:textId="77777777">
              <w:trPr>
                <w:trHeight w:val="592"/>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A13D2B" w14:textId="77777777" w:rsidR="00C02370" w:rsidRDefault="0047002F">
                  <w:pPr>
                    <w:spacing w:after="0" w:line="240" w:lineRule="auto"/>
                    <w:jc w:val="center"/>
                  </w:pPr>
                  <w:r>
                    <w:rPr>
                      <w:b/>
                      <w:color w:val="000000"/>
                      <w:sz w:val="24"/>
                    </w:rPr>
                    <w:t>TT</w:t>
                  </w:r>
                </w:p>
              </w:tc>
              <w:tc>
                <w:tcPr>
                  <w:tcW w:w="4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47BF5" w14:textId="77777777" w:rsidR="00C02370" w:rsidRDefault="0047002F">
                  <w:pPr>
                    <w:spacing w:after="0" w:line="240" w:lineRule="auto"/>
                    <w:jc w:val="center"/>
                  </w:pPr>
                  <w:r>
                    <w:rPr>
                      <w:b/>
                      <w:color w:val="000000"/>
                      <w:sz w:val="24"/>
                    </w:rPr>
                    <w:t>Tên bài báo</w:t>
                  </w:r>
                </w:p>
              </w:tc>
              <w:tc>
                <w:tcPr>
                  <w:tcW w:w="7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4179C" w14:textId="77777777" w:rsidR="00C02370" w:rsidRDefault="0047002F">
                  <w:pPr>
                    <w:spacing w:after="0" w:line="240" w:lineRule="auto"/>
                    <w:jc w:val="center"/>
                  </w:pPr>
                  <w:r>
                    <w:rPr>
                      <w:b/>
                      <w:color w:val="000000"/>
                      <w:sz w:val="24"/>
                    </w:rPr>
                    <w:t>Số tác giả</w:t>
                  </w:r>
                </w:p>
              </w:tc>
              <w:tc>
                <w:tcPr>
                  <w:tcW w:w="1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0A7898" w14:textId="77777777" w:rsidR="00C02370" w:rsidRDefault="0047002F">
                  <w:pPr>
                    <w:spacing w:after="0" w:line="240" w:lineRule="auto"/>
                    <w:jc w:val="center"/>
                  </w:pPr>
                  <w:r>
                    <w:rPr>
                      <w:b/>
                      <w:color w:val="000000"/>
                      <w:sz w:val="24"/>
                    </w:rPr>
                    <w:t>Tên tạp chí</w:t>
                  </w:r>
                </w:p>
                <w:p w14:paraId="28C11D2D" w14:textId="77777777" w:rsidR="00C02370" w:rsidRDefault="00C02370">
                  <w:pPr>
                    <w:spacing w:after="0" w:line="240" w:lineRule="auto"/>
                    <w:jc w:val="center"/>
                  </w:pPr>
                </w:p>
              </w:tc>
              <w:tc>
                <w:tcPr>
                  <w:tcW w:w="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91A42" w14:textId="77777777" w:rsidR="00C02370" w:rsidRDefault="0047002F">
                  <w:pPr>
                    <w:spacing w:after="0" w:line="240" w:lineRule="auto"/>
                    <w:jc w:val="center"/>
                  </w:pPr>
                  <w:r>
                    <w:rPr>
                      <w:b/>
                      <w:color w:val="000000"/>
                      <w:sz w:val="24"/>
                    </w:rPr>
                    <w:t>Tập</w:t>
                  </w:r>
                </w:p>
              </w:tc>
              <w:tc>
                <w:tcPr>
                  <w:tcW w:w="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11C13" w14:textId="77777777" w:rsidR="00C02370" w:rsidRDefault="0047002F">
                  <w:pPr>
                    <w:spacing w:after="0" w:line="240" w:lineRule="auto"/>
                    <w:jc w:val="center"/>
                  </w:pPr>
                  <w:r>
                    <w:rPr>
                      <w:b/>
                      <w:color w:val="000000"/>
                      <w:sz w:val="24"/>
                    </w:rPr>
                    <w:t>Số</w:t>
                  </w:r>
                </w:p>
              </w:tc>
              <w:tc>
                <w:tcPr>
                  <w:tcW w:w="8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EC8AD" w14:textId="77777777" w:rsidR="00C02370" w:rsidRDefault="0047002F">
                  <w:pPr>
                    <w:spacing w:after="0" w:line="240" w:lineRule="auto"/>
                    <w:jc w:val="center"/>
                  </w:pPr>
                  <w:r>
                    <w:rPr>
                      <w:b/>
                      <w:color w:val="000000"/>
                      <w:sz w:val="24"/>
                    </w:rPr>
                    <w:t>Trang</w:t>
                  </w:r>
                </w:p>
              </w:tc>
              <w:tc>
                <w:tcPr>
                  <w:tcW w:w="8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566C9" w14:textId="77777777" w:rsidR="00C02370" w:rsidRDefault="0047002F">
                  <w:pPr>
                    <w:spacing w:after="0" w:line="240" w:lineRule="auto"/>
                    <w:jc w:val="center"/>
                  </w:pPr>
                  <w:r>
                    <w:rPr>
                      <w:b/>
                      <w:color w:val="000000"/>
                      <w:sz w:val="24"/>
                    </w:rPr>
                    <w:t>Năm công bố</w:t>
                  </w:r>
                </w:p>
              </w:tc>
            </w:tr>
            <w:tr w:rsidR="00C02370" w14:paraId="3584E367" w14:textId="77777777">
              <w:trPr>
                <w:trHeight w:val="357"/>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A51AA" w14:textId="77777777" w:rsidR="00C02370" w:rsidRDefault="0047002F">
                  <w:pPr>
                    <w:spacing w:after="0" w:line="240" w:lineRule="auto"/>
                    <w:jc w:val="center"/>
                  </w:pPr>
                  <w:r>
                    <w:rPr>
                      <w:color w:val="000000"/>
                      <w:sz w:val="24"/>
                    </w:rPr>
                    <w:t>1</w:t>
                  </w:r>
                </w:p>
              </w:tc>
              <w:tc>
                <w:tcPr>
                  <w:tcW w:w="4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FBB9B4" w14:textId="77777777" w:rsidR="00C02370" w:rsidRDefault="0047002F">
                  <w:pPr>
                    <w:spacing w:after="0" w:line="240" w:lineRule="auto"/>
                  </w:pPr>
                  <w:r>
                    <w:rPr>
                      <w:color w:val="000000"/>
                      <w:sz w:val="24"/>
                    </w:rPr>
                    <w:t>Nghiên cứu bào chế liposome doxorubicin</w:t>
                  </w:r>
                </w:p>
              </w:tc>
              <w:tc>
                <w:tcPr>
                  <w:tcW w:w="7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00B26" w14:textId="77777777" w:rsidR="00C02370" w:rsidRDefault="00C02370">
                  <w:pPr>
                    <w:spacing w:after="0" w:line="240" w:lineRule="auto"/>
                  </w:pPr>
                </w:p>
              </w:tc>
              <w:tc>
                <w:tcPr>
                  <w:tcW w:w="1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8AC10" w14:textId="77777777" w:rsidR="00C02370" w:rsidRDefault="0047002F">
                  <w:pPr>
                    <w:spacing w:after="0" w:line="240" w:lineRule="auto"/>
                  </w:pPr>
                  <w:r>
                    <w:rPr>
                      <w:color w:val="000000"/>
                      <w:sz w:val="24"/>
                    </w:rPr>
                    <w:t>Nghiên cứu Y- Dược học quân sự</w:t>
                  </w:r>
                </w:p>
              </w:tc>
              <w:tc>
                <w:tcPr>
                  <w:tcW w:w="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DB402" w14:textId="77777777" w:rsidR="00C02370" w:rsidRDefault="00C02370">
                  <w:pPr>
                    <w:spacing w:after="0" w:line="240" w:lineRule="auto"/>
                  </w:pPr>
                </w:p>
              </w:tc>
              <w:tc>
                <w:tcPr>
                  <w:tcW w:w="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2F9489" w14:textId="77777777" w:rsidR="00C02370" w:rsidRDefault="0047002F">
                  <w:pPr>
                    <w:spacing w:after="0" w:line="240" w:lineRule="auto"/>
                    <w:jc w:val="center"/>
                  </w:pPr>
                  <w:r>
                    <w:rPr>
                      <w:color w:val="000000"/>
                      <w:sz w:val="24"/>
                    </w:rPr>
                    <w:t>2</w:t>
                  </w:r>
                </w:p>
              </w:tc>
              <w:tc>
                <w:tcPr>
                  <w:tcW w:w="8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61FD26" w14:textId="77777777" w:rsidR="00C02370" w:rsidRDefault="0047002F">
                  <w:pPr>
                    <w:spacing w:after="0" w:line="240" w:lineRule="auto"/>
                    <w:jc w:val="center"/>
                  </w:pPr>
                  <w:r>
                    <w:rPr>
                      <w:color w:val="000000"/>
                      <w:sz w:val="24"/>
                    </w:rPr>
                    <w:t>7-12</w:t>
                  </w:r>
                </w:p>
              </w:tc>
              <w:tc>
                <w:tcPr>
                  <w:tcW w:w="8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39692F" w14:textId="77777777" w:rsidR="00C02370" w:rsidRDefault="0047002F">
                  <w:pPr>
                    <w:spacing w:after="0" w:line="240" w:lineRule="auto"/>
                    <w:jc w:val="center"/>
                  </w:pPr>
                  <w:r>
                    <w:rPr>
                      <w:color w:val="000000"/>
                      <w:sz w:val="24"/>
                    </w:rPr>
                    <w:t>2012</w:t>
                  </w:r>
                </w:p>
              </w:tc>
            </w:tr>
            <w:tr w:rsidR="00C02370" w14:paraId="10FC008E" w14:textId="77777777">
              <w:trPr>
                <w:trHeight w:val="357"/>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14AA28" w14:textId="77777777" w:rsidR="00C02370" w:rsidRDefault="0047002F">
                  <w:pPr>
                    <w:spacing w:after="0" w:line="240" w:lineRule="auto"/>
                    <w:jc w:val="center"/>
                  </w:pPr>
                  <w:r>
                    <w:rPr>
                      <w:color w:val="000000"/>
                      <w:sz w:val="24"/>
                    </w:rPr>
                    <w:t>2</w:t>
                  </w:r>
                </w:p>
              </w:tc>
              <w:tc>
                <w:tcPr>
                  <w:tcW w:w="4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08A30" w14:textId="77777777" w:rsidR="00C02370" w:rsidRDefault="0047002F">
                  <w:pPr>
                    <w:spacing w:after="0" w:line="240" w:lineRule="auto"/>
                  </w:pPr>
                  <w:r>
                    <w:rPr>
                      <w:color w:val="000000"/>
                      <w:sz w:val="24"/>
                    </w:rPr>
                    <w:t>Nghiên cứu các yếu tố kỹ thuật ảnh hưởng tới kích thước liposome doxorubicin và hiệu suất dược chất được liposome hóa</w:t>
                  </w:r>
                </w:p>
              </w:tc>
              <w:tc>
                <w:tcPr>
                  <w:tcW w:w="7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21C1E" w14:textId="77777777" w:rsidR="00C02370" w:rsidRDefault="00C02370">
                  <w:pPr>
                    <w:spacing w:after="0" w:line="240" w:lineRule="auto"/>
                  </w:pPr>
                </w:p>
              </w:tc>
              <w:tc>
                <w:tcPr>
                  <w:tcW w:w="1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0D8C14" w14:textId="77777777" w:rsidR="00C02370" w:rsidRDefault="0047002F">
                  <w:pPr>
                    <w:spacing w:after="0" w:line="240" w:lineRule="auto"/>
                  </w:pPr>
                  <w:r>
                    <w:rPr>
                      <w:color w:val="000000"/>
                      <w:sz w:val="24"/>
                    </w:rPr>
                    <w:t>Dược học</w:t>
                  </w:r>
                </w:p>
              </w:tc>
              <w:tc>
                <w:tcPr>
                  <w:tcW w:w="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3CBA8" w14:textId="77777777" w:rsidR="00C02370" w:rsidRDefault="0047002F">
                  <w:pPr>
                    <w:spacing w:after="0" w:line="240" w:lineRule="auto"/>
                    <w:jc w:val="center"/>
                  </w:pPr>
                  <w:r>
                    <w:rPr>
                      <w:color w:val="000000"/>
                      <w:sz w:val="24"/>
                    </w:rPr>
                    <w:t>52</w:t>
                  </w:r>
                </w:p>
              </w:tc>
              <w:tc>
                <w:tcPr>
                  <w:tcW w:w="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68D78D" w14:textId="77777777" w:rsidR="00C02370" w:rsidRDefault="0047002F">
                  <w:pPr>
                    <w:spacing w:after="0" w:line="240" w:lineRule="auto"/>
                    <w:jc w:val="center"/>
                  </w:pPr>
                  <w:r>
                    <w:rPr>
                      <w:color w:val="000000"/>
                      <w:sz w:val="24"/>
                    </w:rPr>
                    <w:t>436</w:t>
                  </w:r>
                </w:p>
              </w:tc>
              <w:tc>
                <w:tcPr>
                  <w:tcW w:w="8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22F29" w14:textId="77777777" w:rsidR="00C02370" w:rsidRDefault="0047002F">
                  <w:pPr>
                    <w:spacing w:after="0" w:line="240" w:lineRule="auto"/>
                    <w:jc w:val="center"/>
                  </w:pPr>
                  <w:r>
                    <w:rPr>
                      <w:color w:val="000000"/>
                      <w:sz w:val="24"/>
                    </w:rPr>
                    <w:t>55-58</w:t>
                  </w:r>
                </w:p>
              </w:tc>
              <w:tc>
                <w:tcPr>
                  <w:tcW w:w="8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82A50" w14:textId="77777777" w:rsidR="00C02370" w:rsidRDefault="0047002F">
                  <w:pPr>
                    <w:spacing w:after="0" w:line="240" w:lineRule="auto"/>
                    <w:jc w:val="center"/>
                  </w:pPr>
                  <w:r>
                    <w:rPr>
                      <w:color w:val="000000"/>
                      <w:sz w:val="24"/>
                    </w:rPr>
                    <w:t>2012</w:t>
                  </w:r>
                </w:p>
              </w:tc>
            </w:tr>
            <w:tr w:rsidR="00C02370" w14:paraId="5024EED5" w14:textId="77777777">
              <w:trPr>
                <w:trHeight w:val="357"/>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ADF19F" w14:textId="77777777" w:rsidR="00C02370" w:rsidRDefault="0047002F">
                  <w:pPr>
                    <w:spacing w:after="0" w:line="240" w:lineRule="auto"/>
                    <w:jc w:val="center"/>
                  </w:pPr>
                  <w:r>
                    <w:rPr>
                      <w:color w:val="000000"/>
                      <w:sz w:val="24"/>
                    </w:rPr>
                    <w:t>3</w:t>
                  </w:r>
                </w:p>
              </w:tc>
              <w:tc>
                <w:tcPr>
                  <w:tcW w:w="4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1B36C7" w14:textId="77777777" w:rsidR="00C02370" w:rsidRDefault="0047002F">
                  <w:pPr>
                    <w:spacing w:after="0" w:line="240" w:lineRule="auto"/>
                  </w:pPr>
                  <w:r>
                    <w:rPr>
                      <w:color w:val="000000"/>
                      <w:sz w:val="24"/>
                    </w:rPr>
                    <w:t>Đánh giá tác dụng ức chế khối u thực nghiệm  của thuốc tiêm liposome doxorubicin</w:t>
                  </w:r>
                </w:p>
              </w:tc>
              <w:tc>
                <w:tcPr>
                  <w:tcW w:w="7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115E36" w14:textId="77777777" w:rsidR="00C02370" w:rsidRDefault="00C02370">
                  <w:pPr>
                    <w:spacing w:after="0" w:line="240" w:lineRule="auto"/>
                  </w:pPr>
                </w:p>
              </w:tc>
              <w:tc>
                <w:tcPr>
                  <w:tcW w:w="1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58295D" w14:textId="77777777" w:rsidR="00C02370" w:rsidRDefault="0047002F">
                  <w:pPr>
                    <w:spacing w:after="0" w:line="240" w:lineRule="auto"/>
                  </w:pPr>
                  <w:r>
                    <w:rPr>
                      <w:color w:val="000000"/>
                      <w:sz w:val="24"/>
                    </w:rPr>
                    <w:t>Nghiên cứu Y- Dược học quân sự</w:t>
                  </w:r>
                </w:p>
              </w:tc>
              <w:tc>
                <w:tcPr>
                  <w:tcW w:w="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7B644" w14:textId="77777777" w:rsidR="00C02370" w:rsidRDefault="00C02370">
                  <w:pPr>
                    <w:spacing w:after="0" w:line="240" w:lineRule="auto"/>
                  </w:pPr>
                </w:p>
              </w:tc>
              <w:tc>
                <w:tcPr>
                  <w:tcW w:w="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58349A" w14:textId="77777777" w:rsidR="00C02370" w:rsidRDefault="0047002F">
                  <w:pPr>
                    <w:spacing w:after="0" w:line="240" w:lineRule="auto"/>
                    <w:jc w:val="center"/>
                  </w:pPr>
                  <w:r>
                    <w:rPr>
                      <w:color w:val="000000"/>
                      <w:sz w:val="24"/>
                    </w:rPr>
                    <w:t>8</w:t>
                  </w:r>
                </w:p>
              </w:tc>
              <w:tc>
                <w:tcPr>
                  <w:tcW w:w="8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E6F959" w14:textId="77777777" w:rsidR="00C02370" w:rsidRDefault="0047002F">
                  <w:pPr>
                    <w:spacing w:after="0" w:line="240" w:lineRule="auto"/>
                    <w:jc w:val="center"/>
                  </w:pPr>
                  <w:r>
                    <w:rPr>
                      <w:color w:val="000000"/>
                      <w:sz w:val="24"/>
                    </w:rPr>
                    <w:t>7-12</w:t>
                  </w:r>
                </w:p>
              </w:tc>
              <w:tc>
                <w:tcPr>
                  <w:tcW w:w="8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8997C" w14:textId="77777777" w:rsidR="00C02370" w:rsidRDefault="0047002F">
                  <w:pPr>
                    <w:spacing w:after="0" w:line="240" w:lineRule="auto"/>
                    <w:jc w:val="center"/>
                  </w:pPr>
                  <w:r>
                    <w:rPr>
                      <w:color w:val="000000"/>
                      <w:sz w:val="24"/>
                    </w:rPr>
                    <w:t>2012</w:t>
                  </w:r>
                </w:p>
              </w:tc>
            </w:tr>
            <w:tr w:rsidR="00C02370" w14:paraId="0E3D90EE" w14:textId="77777777">
              <w:trPr>
                <w:trHeight w:val="357"/>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EB317A" w14:textId="77777777" w:rsidR="00C02370" w:rsidRDefault="0047002F">
                  <w:pPr>
                    <w:spacing w:after="0" w:line="240" w:lineRule="auto"/>
                    <w:jc w:val="center"/>
                  </w:pPr>
                  <w:r>
                    <w:rPr>
                      <w:color w:val="000000"/>
                      <w:sz w:val="24"/>
                    </w:rPr>
                    <w:lastRenderedPageBreak/>
                    <w:t>4</w:t>
                  </w:r>
                </w:p>
              </w:tc>
              <w:tc>
                <w:tcPr>
                  <w:tcW w:w="4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D5F5D4" w14:textId="77777777" w:rsidR="00C02370" w:rsidRDefault="0047002F">
                  <w:pPr>
                    <w:spacing w:after="0" w:line="240" w:lineRule="auto"/>
                  </w:pPr>
                  <w:r>
                    <w:rPr>
                      <w:color w:val="000000"/>
                      <w:sz w:val="24"/>
                    </w:rPr>
                    <w:t>Nghiên cứu ảnh hưởng của phương pháp đồng nhất hóa đến kích thước và hiệu suất liposome hóa của liposome doxorubicin</w:t>
                  </w:r>
                </w:p>
              </w:tc>
              <w:tc>
                <w:tcPr>
                  <w:tcW w:w="7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49E0F" w14:textId="77777777" w:rsidR="00C02370" w:rsidRDefault="0047002F">
                  <w:pPr>
                    <w:spacing w:after="0" w:line="240" w:lineRule="auto"/>
                    <w:jc w:val="center"/>
                  </w:pPr>
                  <w:r>
                    <w:rPr>
                      <w:color w:val="000000"/>
                      <w:sz w:val="24"/>
                    </w:rPr>
                    <w:t>3</w:t>
                  </w:r>
                </w:p>
              </w:tc>
              <w:tc>
                <w:tcPr>
                  <w:tcW w:w="1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706955" w14:textId="77777777" w:rsidR="00C02370" w:rsidRDefault="0047002F">
                  <w:pPr>
                    <w:spacing w:after="0" w:line="240" w:lineRule="auto"/>
                  </w:pPr>
                  <w:r>
                    <w:rPr>
                      <w:color w:val="000000"/>
                      <w:sz w:val="24"/>
                    </w:rPr>
                    <w:t>Dược học</w:t>
                  </w:r>
                </w:p>
              </w:tc>
              <w:tc>
                <w:tcPr>
                  <w:tcW w:w="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5D173" w14:textId="77777777" w:rsidR="00C02370" w:rsidRDefault="0047002F">
                  <w:pPr>
                    <w:spacing w:after="0" w:line="240" w:lineRule="auto"/>
                    <w:jc w:val="center"/>
                  </w:pPr>
                  <w:r>
                    <w:rPr>
                      <w:color w:val="000000"/>
                      <w:sz w:val="24"/>
                    </w:rPr>
                    <w:t>54</w:t>
                  </w:r>
                </w:p>
              </w:tc>
              <w:tc>
                <w:tcPr>
                  <w:tcW w:w="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C0EE02" w14:textId="77777777" w:rsidR="00C02370" w:rsidRDefault="0047002F">
                  <w:pPr>
                    <w:spacing w:after="0" w:line="240" w:lineRule="auto"/>
                    <w:jc w:val="center"/>
                  </w:pPr>
                  <w:r>
                    <w:rPr>
                      <w:color w:val="000000"/>
                      <w:sz w:val="24"/>
                    </w:rPr>
                    <w:t>458</w:t>
                  </w:r>
                </w:p>
              </w:tc>
              <w:tc>
                <w:tcPr>
                  <w:tcW w:w="8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7BCA3" w14:textId="77777777" w:rsidR="00C02370" w:rsidRDefault="0047002F">
                  <w:pPr>
                    <w:spacing w:after="0" w:line="240" w:lineRule="auto"/>
                    <w:jc w:val="center"/>
                  </w:pPr>
                  <w:r>
                    <w:rPr>
                      <w:color w:val="000000"/>
                      <w:sz w:val="24"/>
                    </w:rPr>
                    <w:t>10-13</w:t>
                  </w:r>
                </w:p>
              </w:tc>
              <w:tc>
                <w:tcPr>
                  <w:tcW w:w="8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8C80FF" w14:textId="77777777" w:rsidR="00C02370" w:rsidRDefault="0047002F">
                  <w:pPr>
                    <w:spacing w:after="0" w:line="240" w:lineRule="auto"/>
                    <w:jc w:val="center"/>
                  </w:pPr>
                  <w:r>
                    <w:rPr>
                      <w:color w:val="000000"/>
                      <w:sz w:val="24"/>
                    </w:rPr>
                    <w:t>2014</w:t>
                  </w:r>
                </w:p>
              </w:tc>
            </w:tr>
            <w:tr w:rsidR="00C02370" w14:paraId="3CEFDB41" w14:textId="77777777">
              <w:trPr>
                <w:trHeight w:val="357"/>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DA937" w14:textId="77777777" w:rsidR="00C02370" w:rsidRDefault="0047002F">
                  <w:pPr>
                    <w:spacing w:after="0" w:line="240" w:lineRule="auto"/>
                    <w:jc w:val="center"/>
                  </w:pPr>
                  <w:r>
                    <w:rPr>
                      <w:color w:val="000000"/>
                      <w:sz w:val="24"/>
                    </w:rPr>
                    <w:t>5</w:t>
                  </w:r>
                </w:p>
              </w:tc>
              <w:tc>
                <w:tcPr>
                  <w:tcW w:w="4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18A02" w14:textId="77777777" w:rsidR="00C02370" w:rsidRDefault="0047002F">
                  <w:pPr>
                    <w:spacing w:after="0" w:line="240" w:lineRule="auto"/>
                  </w:pPr>
                  <w:r>
                    <w:rPr>
                      <w:color w:val="000000"/>
                      <w:sz w:val="24"/>
                    </w:rPr>
                    <w:t xml:space="preserve">Bước đầu nghiên cứu bào chế liposome amphotericin B bằng phương pháp tiêm ethanol </w:t>
                  </w:r>
                  <w:r>
                    <w:rPr>
                      <w:color w:val="000000"/>
                      <w:sz w:val="24"/>
                    </w:rPr>
                    <w:br/>
                  </w:r>
                </w:p>
              </w:tc>
              <w:tc>
                <w:tcPr>
                  <w:tcW w:w="7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983F47" w14:textId="77777777" w:rsidR="00C02370" w:rsidRDefault="0047002F">
                  <w:pPr>
                    <w:spacing w:after="0" w:line="240" w:lineRule="auto"/>
                    <w:jc w:val="center"/>
                  </w:pPr>
                  <w:r>
                    <w:rPr>
                      <w:color w:val="000000"/>
                      <w:sz w:val="24"/>
                    </w:rPr>
                    <w:t>5</w:t>
                  </w:r>
                </w:p>
              </w:tc>
              <w:tc>
                <w:tcPr>
                  <w:tcW w:w="1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C04462" w14:textId="77777777" w:rsidR="00C02370" w:rsidRDefault="0047002F">
                  <w:pPr>
                    <w:spacing w:after="0" w:line="240" w:lineRule="auto"/>
                  </w:pPr>
                  <w:r>
                    <w:rPr>
                      <w:color w:val="000000"/>
                      <w:sz w:val="24"/>
                    </w:rPr>
                    <w:t>Nghiên cứu Y- Dược học quân sự</w:t>
                  </w:r>
                </w:p>
              </w:tc>
              <w:tc>
                <w:tcPr>
                  <w:tcW w:w="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C4948" w14:textId="77777777" w:rsidR="00C02370" w:rsidRDefault="0047002F">
                  <w:pPr>
                    <w:spacing w:after="0" w:line="240" w:lineRule="auto"/>
                    <w:jc w:val="center"/>
                  </w:pPr>
                  <w:r>
                    <w:rPr>
                      <w:color w:val="000000"/>
                      <w:sz w:val="24"/>
                    </w:rPr>
                    <w:t>398</w:t>
                  </w:r>
                </w:p>
              </w:tc>
              <w:tc>
                <w:tcPr>
                  <w:tcW w:w="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64154A" w14:textId="77777777" w:rsidR="00C02370" w:rsidRDefault="00C02370">
                  <w:pPr>
                    <w:spacing w:after="0" w:line="240" w:lineRule="auto"/>
                  </w:pPr>
                </w:p>
              </w:tc>
              <w:tc>
                <w:tcPr>
                  <w:tcW w:w="8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919253" w14:textId="77777777" w:rsidR="00C02370" w:rsidRDefault="0047002F">
                  <w:pPr>
                    <w:spacing w:after="0" w:line="240" w:lineRule="auto"/>
                    <w:jc w:val="center"/>
                  </w:pPr>
                  <w:r>
                    <w:rPr>
                      <w:color w:val="000000"/>
                      <w:sz w:val="24"/>
                    </w:rPr>
                    <w:t>7-12</w:t>
                  </w:r>
                </w:p>
              </w:tc>
              <w:tc>
                <w:tcPr>
                  <w:tcW w:w="8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A736D8" w14:textId="77777777" w:rsidR="00C02370" w:rsidRDefault="0047002F">
                  <w:pPr>
                    <w:spacing w:after="0" w:line="240" w:lineRule="auto"/>
                    <w:jc w:val="center"/>
                  </w:pPr>
                  <w:r>
                    <w:rPr>
                      <w:color w:val="000000"/>
                      <w:sz w:val="24"/>
                    </w:rPr>
                    <w:t>2014</w:t>
                  </w:r>
                </w:p>
              </w:tc>
            </w:tr>
            <w:tr w:rsidR="00C02370" w14:paraId="1CC898A1" w14:textId="77777777">
              <w:trPr>
                <w:trHeight w:val="357"/>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B1DD6" w14:textId="77777777" w:rsidR="00C02370" w:rsidRDefault="0047002F">
                  <w:pPr>
                    <w:spacing w:after="0" w:line="240" w:lineRule="auto"/>
                    <w:jc w:val="center"/>
                  </w:pPr>
                  <w:r>
                    <w:rPr>
                      <w:color w:val="000000"/>
                      <w:sz w:val="24"/>
                    </w:rPr>
                    <w:t>6</w:t>
                  </w:r>
                </w:p>
              </w:tc>
              <w:tc>
                <w:tcPr>
                  <w:tcW w:w="4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470B0" w14:textId="77777777" w:rsidR="00C02370" w:rsidRDefault="0047002F">
                  <w:pPr>
                    <w:spacing w:after="0" w:line="240" w:lineRule="auto"/>
                  </w:pPr>
                  <w:r>
                    <w:rPr>
                      <w:color w:val="000000"/>
                      <w:sz w:val="24"/>
                    </w:rPr>
                    <w:t xml:space="preserve">Developing and evaluating in vitro effect of pegylated liposomal doxorubicin on human cancer cells </w:t>
                  </w:r>
                </w:p>
              </w:tc>
              <w:tc>
                <w:tcPr>
                  <w:tcW w:w="7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3D087" w14:textId="77777777" w:rsidR="00C02370" w:rsidRDefault="0047002F">
                  <w:pPr>
                    <w:spacing w:after="0" w:line="240" w:lineRule="auto"/>
                    <w:jc w:val="center"/>
                  </w:pPr>
                  <w:r>
                    <w:rPr>
                      <w:color w:val="000000"/>
                      <w:sz w:val="24"/>
                    </w:rPr>
                    <w:t>7</w:t>
                  </w:r>
                </w:p>
              </w:tc>
              <w:tc>
                <w:tcPr>
                  <w:tcW w:w="1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33948C" w14:textId="77777777" w:rsidR="00C02370" w:rsidRDefault="0047002F">
                  <w:pPr>
                    <w:spacing w:after="0" w:line="240" w:lineRule="auto"/>
                  </w:pPr>
                  <w:r>
                    <w:rPr>
                      <w:color w:val="000000"/>
                      <w:sz w:val="24"/>
                    </w:rPr>
                    <w:t>Journal of Chemical and Pharmaceutical Research</w:t>
                  </w:r>
                </w:p>
              </w:tc>
              <w:tc>
                <w:tcPr>
                  <w:tcW w:w="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69FF7" w14:textId="77777777" w:rsidR="00C02370" w:rsidRDefault="0047002F">
                  <w:pPr>
                    <w:spacing w:after="0" w:line="240" w:lineRule="auto"/>
                    <w:jc w:val="center"/>
                  </w:pPr>
                  <w:r>
                    <w:rPr>
                      <w:color w:val="000000"/>
                      <w:sz w:val="24"/>
                    </w:rPr>
                    <w:t>7</w:t>
                  </w:r>
                </w:p>
              </w:tc>
              <w:tc>
                <w:tcPr>
                  <w:tcW w:w="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3B029" w14:textId="77777777" w:rsidR="00C02370" w:rsidRDefault="0047002F">
                  <w:pPr>
                    <w:spacing w:after="0" w:line="240" w:lineRule="auto"/>
                    <w:jc w:val="center"/>
                  </w:pPr>
                  <w:r>
                    <w:rPr>
                      <w:color w:val="000000"/>
                      <w:sz w:val="24"/>
                    </w:rPr>
                    <w:t>3</w:t>
                  </w:r>
                </w:p>
              </w:tc>
              <w:tc>
                <w:tcPr>
                  <w:tcW w:w="8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9B7D1" w14:textId="77777777" w:rsidR="00C02370" w:rsidRDefault="0047002F">
                  <w:pPr>
                    <w:spacing w:after="0" w:line="240" w:lineRule="auto"/>
                    <w:jc w:val="center"/>
                  </w:pPr>
                  <w:r>
                    <w:rPr>
                      <w:color w:val="000000"/>
                      <w:sz w:val="24"/>
                    </w:rPr>
                    <w:t>2239-2243</w:t>
                  </w:r>
                </w:p>
              </w:tc>
              <w:tc>
                <w:tcPr>
                  <w:tcW w:w="8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1D72C3" w14:textId="77777777" w:rsidR="00C02370" w:rsidRDefault="0047002F">
                  <w:pPr>
                    <w:spacing w:after="0" w:line="240" w:lineRule="auto"/>
                    <w:jc w:val="center"/>
                  </w:pPr>
                  <w:r>
                    <w:rPr>
                      <w:color w:val="000000"/>
                      <w:sz w:val="24"/>
                    </w:rPr>
                    <w:t>2015</w:t>
                  </w:r>
                </w:p>
              </w:tc>
            </w:tr>
            <w:tr w:rsidR="00C02370" w14:paraId="214572F8" w14:textId="77777777">
              <w:trPr>
                <w:trHeight w:val="357"/>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9420A5" w14:textId="77777777" w:rsidR="00C02370" w:rsidRDefault="0047002F">
                  <w:pPr>
                    <w:spacing w:after="0" w:line="240" w:lineRule="auto"/>
                    <w:jc w:val="center"/>
                  </w:pPr>
                  <w:r>
                    <w:rPr>
                      <w:color w:val="000000"/>
                      <w:sz w:val="24"/>
                    </w:rPr>
                    <w:t>7</w:t>
                  </w:r>
                </w:p>
              </w:tc>
              <w:tc>
                <w:tcPr>
                  <w:tcW w:w="4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530B6" w14:textId="77777777" w:rsidR="00C02370" w:rsidRDefault="0047002F">
                  <w:pPr>
                    <w:spacing w:after="0" w:line="240" w:lineRule="auto"/>
                  </w:pPr>
                  <w:r>
                    <w:rPr>
                      <w:color w:val="000000"/>
                      <w:sz w:val="24"/>
                    </w:rPr>
                    <w:t>Nghiên cứu ảnh hưởng của tỷ lệ phospholipid và hệ đệm tới đặc tính của liposome doxorubicin PEG hóa</w:t>
                  </w:r>
                </w:p>
              </w:tc>
              <w:tc>
                <w:tcPr>
                  <w:tcW w:w="7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1A76A1" w14:textId="77777777" w:rsidR="00C02370" w:rsidRDefault="0047002F">
                  <w:pPr>
                    <w:spacing w:after="0" w:line="240" w:lineRule="auto"/>
                    <w:jc w:val="center"/>
                  </w:pPr>
                  <w:r>
                    <w:rPr>
                      <w:color w:val="000000"/>
                      <w:sz w:val="24"/>
                    </w:rPr>
                    <w:t>4</w:t>
                  </w:r>
                </w:p>
              </w:tc>
              <w:tc>
                <w:tcPr>
                  <w:tcW w:w="1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45E764" w14:textId="77777777" w:rsidR="00C02370" w:rsidRDefault="0047002F">
                  <w:pPr>
                    <w:spacing w:after="0" w:line="240" w:lineRule="auto"/>
                  </w:pPr>
                  <w:r>
                    <w:rPr>
                      <w:color w:val="000000"/>
                      <w:sz w:val="24"/>
                    </w:rPr>
                    <w:t>Dược học</w:t>
                  </w:r>
                </w:p>
              </w:tc>
              <w:tc>
                <w:tcPr>
                  <w:tcW w:w="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AA632" w14:textId="77777777" w:rsidR="00C02370" w:rsidRDefault="0047002F">
                  <w:pPr>
                    <w:spacing w:after="0" w:line="240" w:lineRule="auto"/>
                    <w:jc w:val="center"/>
                  </w:pPr>
                  <w:r>
                    <w:rPr>
                      <w:color w:val="000000"/>
                      <w:sz w:val="24"/>
                    </w:rPr>
                    <w:t>55</w:t>
                  </w:r>
                </w:p>
              </w:tc>
              <w:tc>
                <w:tcPr>
                  <w:tcW w:w="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68EDA" w14:textId="77777777" w:rsidR="00C02370" w:rsidRDefault="0047002F">
                  <w:pPr>
                    <w:spacing w:after="0" w:line="240" w:lineRule="auto"/>
                    <w:jc w:val="center"/>
                  </w:pPr>
                  <w:r>
                    <w:rPr>
                      <w:color w:val="000000"/>
                      <w:sz w:val="24"/>
                    </w:rPr>
                    <w:t>472</w:t>
                  </w:r>
                </w:p>
              </w:tc>
              <w:tc>
                <w:tcPr>
                  <w:tcW w:w="8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30E00" w14:textId="77777777" w:rsidR="00C02370" w:rsidRDefault="0047002F">
                  <w:pPr>
                    <w:spacing w:after="0" w:line="240" w:lineRule="auto"/>
                    <w:jc w:val="center"/>
                  </w:pPr>
                  <w:r>
                    <w:rPr>
                      <w:color w:val="000000"/>
                      <w:sz w:val="24"/>
                    </w:rPr>
                    <w:t>12-17</w:t>
                  </w:r>
                </w:p>
              </w:tc>
              <w:tc>
                <w:tcPr>
                  <w:tcW w:w="8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CD072" w14:textId="77777777" w:rsidR="00C02370" w:rsidRDefault="0047002F">
                  <w:pPr>
                    <w:spacing w:after="0" w:line="240" w:lineRule="auto"/>
                    <w:jc w:val="center"/>
                  </w:pPr>
                  <w:r>
                    <w:rPr>
                      <w:color w:val="000000"/>
                      <w:sz w:val="24"/>
                    </w:rPr>
                    <w:t>2015</w:t>
                  </w:r>
                </w:p>
              </w:tc>
            </w:tr>
            <w:tr w:rsidR="00C02370" w14:paraId="660A3F8E" w14:textId="77777777">
              <w:trPr>
                <w:trHeight w:val="357"/>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584780" w14:textId="77777777" w:rsidR="00C02370" w:rsidRDefault="0047002F">
                  <w:pPr>
                    <w:spacing w:after="0" w:line="240" w:lineRule="auto"/>
                    <w:jc w:val="center"/>
                  </w:pPr>
                  <w:r>
                    <w:rPr>
                      <w:color w:val="000000"/>
                      <w:sz w:val="24"/>
                    </w:rPr>
                    <w:t>8</w:t>
                  </w:r>
                </w:p>
              </w:tc>
              <w:tc>
                <w:tcPr>
                  <w:tcW w:w="4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B9DD7" w14:textId="77777777" w:rsidR="00C02370" w:rsidRDefault="0047002F">
                  <w:pPr>
                    <w:spacing w:after="0" w:line="240" w:lineRule="auto"/>
                  </w:pPr>
                  <w:r>
                    <w:rPr>
                      <w:color w:val="000000"/>
                      <w:sz w:val="24"/>
                    </w:rPr>
                    <w:t>Lựa chọn chất hóa dẻo cho lớp bao bồi viên berberin giải phóng tại đại tràng bằng kỹ thuật quét nhiệt vi sai điều biến nhiệt</w:t>
                  </w:r>
                </w:p>
              </w:tc>
              <w:tc>
                <w:tcPr>
                  <w:tcW w:w="7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31E9F" w14:textId="77777777" w:rsidR="00C02370" w:rsidRDefault="0047002F">
                  <w:pPr>
                    <w:spacing w:after="0" w:line="240" w:lineRule="auto"/>
                    <w:jc w:val="center"/>
                  </w:pPr>
                  <w:r>
                    <w:rPr>
                      <w:color w:val="000000"/>
                      <w:sz w:val="24"/>
                    </w:rPr>
                    <w:t>4</w:t>
                  </w:r>
                </w:p>
              </w:tc>
              <w:tc>
                <w:tcPr>
                  <w:tcW w:w="1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A6FA3" w14:textId="77777777" w:rsidR="00C02370" w:rsidRDefault="0047002F">
                  <w:pPr>
                    <w:spacing w:after="0" w:line="240" w:lineRule="auto"/>
                  </w:pPr>
                  <w:r>
                    <w:rPr>
                      <w:color w:val="000000"/>
                      <w:sz w:val="24"/>
                    </w:rPr>
                    <w:t>Nghiên cứu Dược và Thông tin thuốc</w:t>
                  </w:r>
                </w:p>
              </w:tc>
              <w:tc>
                <w:tcPr>
                  <w:tcW w:w="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98AB1" w14:textId="77777777" w:rsidR="00C02370" w:rsidRDefault="0047002F">
                  <w:pPr>
                    <w:spacing w:after="0" w:line="240" w:lineRule="auto"/>
                    <w:jc w:val="center"/>
                  </w:pPr>
                  <w:r>
                    <w:rPr>
                      <w:color w:val="000000"/>
                      <w:sz w:val="24"/>
                    </w:rPr>
                    <w:t>7</w:t>
                  </w:r>
                </w:p>
              </w:tc>
              <w:tc>
                <w:tcPr>
                  <w:tcW w:w="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A9745" w14:textId="77777777" w:rsidR="00C02370" w:rsidRDefault="0047002F">
                  <w:pPr>
                    <w:spacing w:after="0" w:line="240" w:lineRule="auto"/>
                    <w:jc w:val="center"/>
                  </w:pPr>
                  <w:r>
                    <w:rPr>
                      <w:color w:val="000000"/>
                      <w:sz w:val="24"/>
                    </w:rPr>
                    <w:t>4+5</w:t>
                  </w:r>
                </w:p>
              </w:tc>
              <w:tc>
                <w:tcPr>
                  <w:tcW w:w="8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A0C47" w14:textId="77777777" w:rsidR="00C02370" w:rsidRDefault="0047002F">
                  <w:pPr>
                    <w:spacing w:after="0" w:line="240" w:lineRule="auto"/>
                    <w:jc w:val="center"/>
                  </w:pPr>
                  <w:r>
                    <w:rPr>
                      <w:color w:val="000000"/>
                      <w:sz w:val="24"/>
                    </w:rPr>
                    <w:t>15-18</w:t>
                  </w:r>
                </w:p>
              </w:tc>
              <w:tc>
                <w:tcPr>
                  <w:tcW w:w="8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D5F44E" w14:textId="77777777" w:rsidR="00C02370" w:rsidRDefault="0047002F">
                  <w:pPr>
                    <w:spacing w:after="0" w:line="240" w:lineRule="auto"/>
                    <w:jc w:val="center"/>
                  </w:pPr>
                  <w:r>
                    <w:rPr>
                      <w:color w:val="000000"/>
                      <w:sz w:val="24"/>
                    </w:rPr>
                    <w:t>2016</w:t>
                  </w:r>
                </w:p>
              </w:tc>
            </w:tr>
            <w:tr w:rsidR="00C02370" w14:paraId="46BECCBE" w14:textId="77777777">
              <w:trPr>
                <w:trHeight w:val="357"/>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352818" w14:textId="77777777" w:rsidR="00C02370" w:rsidRDefault="0047002F">
                  <w:pPr>
                    <w:spacing w:after="0" w:line="240" w:lineRule="auto"/>
                    <w:jc w:val="center"/>
                  </w:pPr>
                  <w:r>
                    <w:rPr>
                      <w:color w:val="000000"/>
                      <w:sz w:val="24"/>
                    </w:rPr>
                    <w:t>9</w:t>
                  </w:r>
                </w:p>
              </w:tc>
              <w:tc>
                <w:tcPr>
                  <w:tcW w:w="4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4FDDB6" w14:textId="77777777" w:rsidR="00C02370" w:rsidRDefault="0047002F">
                  <w:pPr>
                    <w:spacing w:after="0" w:line="240" w:lineRule="auto"/>
                  </w:pPr>
                  <w:r>
                    <w:rPr>
                      <w:color w:val="000000"/>
                      <w:sz w:val="24"/>
                    </w:rPr>
                    <w:t>Khảo sát một số phương pháp giảm kích thước tiểu phân liposome amphotericin B</w:t>
                  </w:r>
                </w:p>
              </w:tc>
              <w:tc>
                <w:tcPr>
                  <w:tcW w:w="7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F96369" w14:textId="77777777" w:rsidR="00C02370" w:rsidRDefault="0047002F">
                  <w:pPr>
                    <w:spacing w:after="0" w:line="240" w:lineRule="auto"/>
                    <w:jc w:val="center"/>
                  </w:pPr>
                  <w:r>
                    <w:rPr>
                      <w:color w:val="000000"/>
                      <w:sz w:val="24"/>
                    </w:rPr>
                    <w:t>4</w:t>
                  </w:r>
                </w:p>
              </w:tc>
              <w:tc>
                <w:tcPr>
                  <w:tcW w:w="1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79A40" w14:textId="77777777" w:rsidR="00C02370" w:rsidRDefault="0047002F">
                  <w:pPr>
                    <w:spacing w:after="0" w:line="240" w:lineRule="auto"/>
                  </w:pPr>
                  <w:r>
                    <w:rPr>
                      <w:color w:val="000000"/>
                      <w:sz w:val="24"/>
                    </w:rPr>
                    <w:t>Nghiên cứu Y- Dược học quân sự</w:t>
                  </w:r>
                </w:p>
              </w:tc>
              <w:tc>
                <w:tcPr>
                  <w:tcW w:w="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53A54" w14:textId="77777777" w:rsidR="00C02370" w:rsidRDefault="00C02370">
                  <w:pPr>
                    <w:spacing w:after="0" w:line="240" w:lineRule="auto"/>
                  </w:pPr>
                </w:p>
              </w:tc>
              <w:tc>
                <w:tcPr>
                  <w:tcW w:w="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EB8162" w14:textId="77777777" w:rsidR="00C02370" w:rsidRDefault="0047002F">
                  <w:pPr>
                    <w:spacing w:after="0" w:line="240" w:lineRule="auto"/>
                    <w:jc w:val="center"/>
                  </w:pPr>
                  <w:r>
                    <w:rPr>
                      <w:color w:val="000000"/>
                      <w:sz w:val="24"/>
                    </w:rPr>
                    <w:t>chuyên đề dược</w:t>
                  </w:r>
                </w:p>
              </w:tc>
              <w:tc>
                <w:tcPr>
                  <w:tcW w:w="8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CF506A" w14:textId="77777777" w:rsidR="00C02370" w:rsidRDefault="0047002F">
                  <w:pPr>
                    <w:spacing w:after="0" w:line="240" w:lineRule="auto"/>
                    <w:jc w:val="center"/>
                  </w:pPr>
                  <w:r>
                    <w:rPr>
                      <w:color w:val="000000"/>
                      <w:sz w:val="24"/>
                    </w:rPr>
                    <w:t>39-44</w:t>
                  </w:r>
                </w:p>
              </w:tc>
              <w:tc>
                <w:tcPr>
                  <w:tcW w:w="8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CB4BF" w14:textId="77777777" w:rsidR="00C02370" w:rsidRDefault="0047002F">
                  <w:pPr>
                    <w:spacing w:after="0" w:line="240" w:lineRule="auto"/>
                    <w:jc w:val="center"/>
                  </w:pPr>
                  <w:r>
                    <w:rPr>
                      <w:color w:val="000000"/>
                      <w:sz w:val="24"/>
                    </w:rPr>
                    <w:t>2016</w:t>
                  </w:r>
                </w:p>
              </w:tc>
            </w:tr>
            <w:tr w:rsidR="00C02370" w14:paraId="12C5117C" w14:textId="77777777">
              <w:trPr>
                <w:trHeight w:val="357"/>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C16832" w14:textId="77777777" w:rsidR="00C02370" w:rsidRDefault="0047002F">
                  <w:pPr>
                    <w:spacing w:after="0" w:line="240" w:lineRule="auto"/>
                    <w:jc w:val="center"/>
                  </w:pPr>
                  <w:r>
                    <w:rPr>
                      <w:color w:val="000000"/>
                      <w:sz w:val="24"/>
                    </w:rPr>
                    <w:t>10</w:t>
                  </w:r>
                </w:p>
              </w:tc>
              <w:tc>
                <w:tcPr>
                  <w:tcW w:w="4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71178" w14:textId="77777777" w:rsidR="00C02370" w:rsidRDefault="0047002F">
                  <w:pPr>
                    <w:spacing w:after="0" w:line="240" w:lineRule="auto"/>
                  </w:pPr>
                  <w:r>
                    <w:rPr>
                      <w:color w:val="000000"/>
                      <w:sz w:val="24"/>
                    </w:rPr>
                    <w:t>Nghiên cứu ảnh hưởng của thành phần dịch bao tới khả năng giải phóng dược chất của viên nén berberin giải phóng tại đại tràng bào chế bằng kỹ thuật bao bồi</w:t>
                  </w:r>
                </w:p>
              </w:tc>
              <w:tc>
                <w:tcPr>
                  <w:tcW w:w="7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5F121" w14:textId="77777777" w:rsidR="00C02370" w:rsidRDefault="0047002F">
                  <w:pPr>
                    <w:spacing w:after="0" w:line="240" w:lineRule="auto"/>
                    <w:jc w:val="center"/>
                  </w:pPr>
                  <w:r>
                    <w:rPr>
                      <w:color w:val="000000"/>
                      <w:sz w:val="24"/>
                    </w:rPr>
                    <w:t>4</w:t>
                  </w:r>
                </w:p>
              </w:tc>
              <w:tc>
                <w:tcPr>
                  <w:tcW w:w="1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02BDF" w14:textId="77777777" w:rsidR="00C02370" w:rsidRDefault="0047002F">
                  <w:pPr>
                    <w:spacing w:after="0" w:line="240" w:lineRule="auto"/>
                  </w:pPr>
                  <w:r>
                    <w:rPr>
                      <w:color w:val="000000"/>
                      <w:sz w:val="24"/>
                    </w:rPr>
                    <w:t>Nghiên cứu Dược và Thông tin thuốc</w:t>
                  </w:r>
                </w:p>
              </w:tc>
              <w:tc>
                <w:tcPr>
                  <w:tcW w:w="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FDC48" w14:textId="77777777" w:rsidR="00C02370" w:rsidRDefault="0047002F">
                  <w:pPr>
                    <w:spacing w:after="0" w:line="240" w:lineRule="auto"/>
                    <w:jc w:val="center"/>
                  </w:pPr>
                  <w:r>
                    <w:rPr>
                      <w:color w:val="000000"/>
                      <w:sz w:val="24"/>
                    </w:rPr>
                    <w:t>9</w:t>
                  </w:r>
                </w:p>
              </w:tc>
              <w:tc>
                <w:tcPr>
                  <w:tcW w:w="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82A0EF" w14:textId="77777777" w:rsidR="00C02370" w:rsidRDefault="0047002F">
                  <w:pPr>
                    <w:spacing w:after="0" w:line="240" w:lineRule="auto"/>
                    <w:jc w:val="center"/>
                  </w:pPr>
                  <w:r>
                    <w:rPr>
                      <w:color w:val="000000"/>
                      <w:sz w:val="24"/>
                    </w:rPr>
                    <w:t>4</w:t>
                  </w:r>
                </w:p>
              </w:tc>
              <w:tc>
                <w:tcPr>
                  <w:tcW w:w="8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49E14" w14:textId="77777777" w:rsidR="00C02370" w:rsidRDefault="0047002F">
                  <w:pPr>
                    <w:spacing w:after="0" w:line="240" w:lineRule="auto"/>
                    <w:jc w:val="center"/>
                  </w:pPr>
                  <w:r>
                    <w:rPr>
                      <w:color w:val="000000"/>
                      <w:sz w:val="24"/>
                    </w:rPr>
                    <w:t>2-8</w:t>
                  </w:r>
                </w:p>
              </w:tc>
              <w:tc>
                <w:tcPr>
                  <w:tcW w:w="8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115A60" w14:textId="77777777" w:rsidR="00C02370" w:rsidRDefault="0047002F">
                  <w:pPr>
                    <w:spacing w:after="0" w:line="240" w:lineRule="auto"/>
                    <w:jc w:val="center"/>
                  </w:pPr>
                  <w:r>
                    <w:rPr>
                      <w:color w:val="000000"/>
                      <w:sz w:val="24"/>
                    </w:rPr>
                    <w:t>2018</w:t>
                  </w:r>
                </w:p>
              </w:tc>
            </w:tr>
            <w:tr w:rsidR="00C02370" w14:paraId="66E00E6B" w14:textId="77777777">
              <w:trPr>
                <w:trHeight w:val="357"/>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C7839" w14:textId="77777777" w:rsidR="00C02370" w:rsidRDefault="0047002F">
                  <w:pPr>
                    <w:spacing w:after="0" w:line="240" w:lineRule="auto"/>
                    <w:jc w:val="center"/>
                  </w:pPr>
                  <w:r>
                    <w:rPr>
                      <w:color w:val="000000"/>
                      <w:sz w:val="24"/>
                    </w:rPr>
                    <w:t>11</w:t>
                  </w:r>
                </w:p>
              </w:tc>
              <w:tc>
                <w:tcPr>
                  <w:tcW w:w="4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CE2B3" w14:textId="77777777" w:rsidR="00C02370" w:rsidRDefault="0047002F">
                  <w:pPr>
                    <w:spacing w:after="0" w:line="240" w:lineRule="auto"/>
                  </w:pPr>
                  <w:r>
                    <w:rPr>
                      <w:color w:val="000000"/>
                      <w:sz w:val="24"/>
                    </w:rPr>
                    <w:t xml:space="preserve">Formulation and in vivo imaging evaluation of </w:t>
                  </w:r>
                  <w:r>
                    <w:rPr>
                      <w:color w:val="000000"/>
                      <w:sz w:val="24"/>
                    </w:rPr>
                    <w:t>colonic targeting tablets prepared by a simple dry powder coating technique</w:t>
                  </w:r>
                </w:p>
              </w:tc>
              <w:tc>
                <w:tcPr>
                  <w:tcW w:w="7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F1A526" w14:textId="77777777" w:rsidR="00C02370" w:rsidRDefault="0047002F">
                  <w:pPr>
                    <w:spacing w:after="0" w:line="240" w:lineRule="auto"/>
                    <w:jc w:val="center"/>
                  </w:pPr>
                  <w:r>
                    <w:rPr>
                      <w:color w:val="000000"/>
                      <w:sz w:val="24"/>
                    </w:rPr>
                    <w:t>7</w:t>
                  </w:r>
                </w:p>
              </w:tc>
              <w:tc>
                <w:tcPr>
                  <w:tcW w:w="1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597E85" w14:textId="77777777" w:rsidR="00C02370" w:rsidRDefault="0047002F">
                  <w:pPr>
                    <w:spacing w:after="0" w:line="240" w:lineRule="auto"/>
                  </w:pPr>
                  <w:r>
                    <w:rPr>
                      <w:color w:val="000000"/>
                      <w:sz w:val="24"/>
                    </w:rPr>
                    <w:t>Journal of Pharmaceutical Investigation</w:t>
                  </w:r>
                </w:p>
              </w:tc>
              <w:tc>
                <w:tcPr>
                  <w:tcW w:w="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77461" w14:textId="77777777" w:rsidR="00C02370" w:rsidRDefault="00C02370">
                  <w:pPr>
                    <w:spacing w:after="0" w:line="240" w:lineRule="auto"/>
                  </w:pPr>
                </w:p>
              </w:tc>
              <w:tc>
                <w:tcPr>
                  <w:tcW w:w="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1892B1" w14:textId="77777777" w:rsidR="00C02370" w:rsidRDefault="00C02370">
                  <w:pPr>
                    <w:spacing w:after="0" w:line="240" w:lineRule="auto"/>
                  </w:pPr>
                </w:p>
              </w:tc>
              <w:tc>
                <w:tcPr>
                  <w:tcW w:w="8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067E4" w14:textId="77777777" w:rsidR="00C02370" w:rsidRDefault="0047002F">
                  <w:pPr>
                    <w:spacing w:after="0" w:line="240" w:lineRule="auto"/>
                    <w:jc w:val="center"/>
                  </w:pPr>
                  <w:r>
                    <w:rPr>
                      <w:color w:val="000000"/>
                      <w:sz w:val="24"/>
                    </w:rPr>
                    <w:t>1-16</w:t>
                  </w:r>
                </w:p>
              </w:tc>
              <w:tc>
                <w:tcPr>
                  <w:tcW w:w="8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E7CA0" w14:textId="77777777" w:rsidR="00C02370" w:rsidRDefault="0047002F">
                  <w:pPr>
                    <w:spacing w:after="0" w:line="240" w:lineRule="auto"/>
                    <w:jc w:val="center"/>
                  </w:pPr>
                  <w:r>
                    <w:rPr>
                      <w:color w:val="000000"/>
                      <w:sz w:val="24"/>
                    </w:rPr>
                    <w:t>2019</w:t>
                  </w:r>
                </w:p>
              </w:tc>
            </w:tr>
            <w:tr w:rsidR="00C02370" w14:paraId="5EF674D5" w14:textId="77777777">
              <w:trPr>
                <w:trHeight w:val="357"/>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6084C" w14:textId="77777777" w:rsidR="00C02370" w:rsidRDefault="0047002F">
                  <w:pPr>
                    <w:spacing w:after="0" w:line="240" w:lineRule="auto"/>
                    <w:jc w:val="center"/>
                  </w:pPr>
                  <w:r>
                    <w:rPr>
                      <w:color w:val="000000"/>
                      <w:sz w:val="24"/>
                    </w:rPr>
                    <w:t>12</w:t>
                  </w:r>
                </w:p>
              </w:tc>
              <w:tc>
                <w:tcPr>
                  <w:tcW w:w="4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C914E3" w14:textId="77777777" w:rsidR="00C02370" w:rsidRDefault="0047002F">
                  <w:pPr>
                    <w:spacing w:after="0" w:line="240" w:lineRule="auto"/>
                  </w:pPr>
                  <w:r>
                    <w:rPr>
                      <w:color w:val="000000"/>
                      <w:sz w:val="24"/>
                    </w:rPr>
                    <w:t>Formulation and in vivo imaging evaluation of colonic targeting tablets prepared by a simple dry powder coating technique</w:t>
                  </w:r>
                </w:p>
              </w:tc>
              <w:tc>
                <w:tcPr>
                  <w:tcW w:w="7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33B07" w14:textId="77777777" w:rsidR="00C02370" w:rsidRDefault="0047002F">
                  <w:pPr>
                    <w:spacing w:after="0" w:line="240" w:lineRule="auto"/>
                    <w:jc w:val="center"/>
                  </w:pPr>
                  <w:r>
                    <w:rPr>
                      <w:color w:val="000000"/>
                      <w:sz w:val="24"/>
                    </w:rPr>
                    <w:t>7</w:t>
                  </w:r>
                </w:p>
              </w:tc>
              <w:tc>
                <w:tcPr>
                  <w:tcW w:w="1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6C7154" w14:textId="77777777" w:rsidR="00C02370" w:rsidRDefault="0047002F">
                  <w:pPr>
                    <w:spacing w:after="0" w:line="240" w:lineRule="auto"/>
                  </w:pPr>
                  <w:r>
                    <w:rPr>
                      <w:color w:val="000000"/>
                      <w:sz w:val="24"/>
                    </w:rPr>
                    <w:t>Journal of Pharmaceutical Investigation</w:t>
                  </w:r>
                </w:p>
              </w:tc>
              <w:tc>
                <w:tcPr>
                  <w:tcW w:w="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449209" w14:textId="77777777" w:rsidR="00C02370" w:rsidRDefault="00C02370">
                  <w:pPr>
                    <w:spacing w:after="0" w:line="240" w:lineRule="auto"/>
                  </w:pPr>
                </w:p>
              </w:tc>
              <w:tc>
                <w:tcPr>
                  <w:tcW w:w="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A33A0A" w14:textId="77777777" w:rsidR="00C02370" w:rsidRDefault="00C02370">
                  <w:pPr>
                    <w:spacing w:after="0" w:line="240" w:lineRule="auto"/>
                  </w:pPr>
                </w:p>
              </w:tc>
              <w:tc>
                <w:tcPr>
                  <w:tcW w:w="8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65226" w14:textId="77777777" w:rsidR="00C02370" w:rsidRDefault="00C02370">
                  <w:pPr>
                    <w:spacing w:after="0" w:line="240" w:lineRule="auto"/>
                  </w:pPr>
                </w:p>
              </w:tc>
              <w:tc>
                <w:tcPr>
                  <w:tcW w:w="8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A3E58" w14:textId="77777777" w:rsidR="00C02370" w:rsidRDefault="0047002F">
                  <w:pPr>
                    <w:spacing w:after="0" w:line="240" w:lineRule="auto"/>
                    <w:jc w:val="center"/>
                  </w:pPr>
                  <w:r>
                    <w:rPr>
                      <w:color w:val="000000"/>
                      <w:sz w:val="24"/>
                    </w:rPr>
                    <w:t>2019</w:t>
                  </w:r>
                </w:p>
              </w:tc>
            </w:tr>
            <w:tr w:rsidR="00C02370" w14:paraId="24F2E99B" w14:textId="77777777">
              <w:trPr>
                <w:trHeight w:val="357"/>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ECF86E" w14:textId="77777777" w:rsidR="00C02370" w:rsidRDefault="0047002F">
                  <w:pPr>
                    <w:spacing w:after="0" w:line="240" w:lineRule="auto"/>
                    <w:jc w:val="center"/>
                  </w:pPr>
                  <w:r>
                    <w:rPr>
                      <w:color w:val="000000"/>
                      <w:sz w:val="24"/>
                    </w:rPr>
                    <w:t>13</w:t>
                  </w:r>
                </w:p>
              </w:tc>
              <w:tc>
                <w:tcPr>
                  <w:tcW w:w="4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360C4" w14:textId="77777777" w:rsidR="00C02370" w:rsidRDefault="0047002F">
                  <w:pPr>
                    <w:spacing w:after="0" w:line="240" w:lineRule="auto"/>
                  </w:pPr>
                  <w:r>
                    <w:rPr>
                      <w:color w:val="000000"/>
                      <w:sz w:val="24"/>
                    </w:rPr>
                    <w:t xml:space="preserve">Formulation and in vivo imaging evaluation of colonic targeting tablets prepared by a simple dry powder coating technique </w:t>
                  </w:r>
                </w:p>
              </w:tc>
              <w:tc>
                <w:tcPr>
                  <w:tcW w:w="7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3F9A5" w14:textId="77777777" w:rsidR="00C02370" w:rsidRDefault="0047002F">
                  <w:pPr>
                    <w:spacing w:after="0" w:line="240" w:lineRule="auto"/>
                    <w:jc w:val="center"/>
                  </w:pPr>
                  <w:r>
                    <w:rPr>
                      <w:color w:val="000000"/>
                      <w:sz w:val="24"/>
                    </w:rPr>
                    <w:t>7</w:t>
                  </w:r>
                </w:p>
              </w:tc>
              <w:tc>
                <w:tcPr>
                  <w:tcW w:w="1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D22DB" w14:textId="77777777" w:rsidR="00C02370" w:rsidRDefault="0047002F">
                  <w:pPr>
                    <w:spacing w:after="0" w:line="240" w:lineRule="auto"/>
                  </w:pPr>
                  <w:r>
                    <w:rPr>
                      <w:color w:val="000000"/>
                      <w:sz w:val="24"/>
                    </w:rPr>
                    <w:t>Journal of Pharmaceutical Investigation</w:t>
                  </w:r>
                </w:p>
              </w:tc>
              <w:tc>
                <w:tcPr>
                  <w:tcW w:w="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F0552" w14:textId="77777777" w:rsidR="00C02370" w:rsidRDefault="00C02370">
                  <w:pPr>
                    <w:spacing w:after="0" w:line="240" w:lineRule="auto"/>
                  </w:pPr>
                </w:p>
              </w:tc>
              <w:tc>
                <w:tcPr>
                  <w:tcW w:w="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C0BDB" w14:textId="77777777" w:rsidR="00C02370" w:rsidRDefault="00C02370">
                  <w:pPr>
                    <w:spacing w:after="0" w:line="240" w:lineRule="auto"/>
                  </w:pPr>
                </w:p>
              </w:tc>
              <w:tc>
                <w:tcPr>
                  <w:tcW w:w="8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FAE12" w14:textId="77777777" w:rsidR="00C02370" w:rsidRDefault="00C02370">
                  <w:pPr>
                    <w:spacing w:after="0" w:line="240" w:lineRule="auto"/>
                  </w:pPr>
                </w:p>
              </w:tc>
              <w:tc>
                <w:tcPr>
                  <w:tcW w:w="8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5B663" w14:textId="77777777" w:rsidR="00C02370" w:rsidRDefault="0047002F">
                  <w:pPr>
                    <w:spacing w:after="0" w:line="240" w:lineRule="auto"/>
                    <w:jc w:val="center"/>
                  </w:pPr>
                  <w:r>
                    <w:rPr>
                      <w:color w:val="000000"/>
                      <w:sz w:val="24"/>
                    </w:rPr>
                    <w:t>2019</w:t>
                  </w:r>
                </w:p>
              </w:tc>
            </w:tr>
            <w:tr w:rsidR="00C02370" w14:paraId="63E290C1" w14:textId="77777777">
              <w:trPr>
                <w:trHeight w:val="357"/>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899AE" w14:textId="77777777" w:rsidR="00C02370" w:rsidRDefault="0047002F">
                  <w:pPr>
                    <w:spacing w:after="0" w:line="240" w:lineRule="auto"/>
                    <w:jc w:val="center"/>
                  </w:pPr>
                  <w:r>
                    <w:rPr>
                      <w:color w:val="000000"/>
                      <w:sz w:val="24"/>
                    </w:rPr>
                    <w:t>14</w:t>
                  </w:r>
                </w:p>
              </w:tc>
              <w:tc>
                <w:tcPr>
                  <w:tcW w:w="4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2C6ECA" w14:textId="77777777" w:rsidR="00C02370" w:rsidRDefault="0047002F">
                  <w:pPr>
                    <w:spacing w:after="0" w:line="240" w:lineRule="auto"/>
                  </w:pPr>
                  <w:r>
                    <w:rPr>
                      <w:color w:val="000000"/>
                      <w:sz w:val="24"/>
                    </w:rPr>
                    <w:t>Tổng hợp và nghiên cứu đặc trưng của một số hợp chất benzo[4,5]-furo[3,2-B] indoles</w:t>
                  </w:r>
                </w:p>
              </w:tc>
              <w:tc>
                <w:tcPr>
                  <w:tcW w:w="7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A33FA2" w14:textId="77777777" w:rsidR="00C02370" w:rsidRDefault="0047002F">
                  <w:pPr>
                    <w:spacing w:after="0" w:line="240" w:lineRule="auto"/>
                    <w:jc w:val="center"/>
                  </w:pPr>
                  <w:r>
                    <w:rPr>
                      <w:color w:val="000000"/>
                      <w:sz w:val="24"/>
                    </w:rPr>
                    <w:t>2</w:t>
                  </w:r>
                </w:p>
              </w:tc>
              <w:tc>
                <w:tcPr>
                  <w:tcW w:w="1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CF442" w14:textId="77777777" w:rsidR="00C02370" w:rsidRDefault="0047002F">
                  <w:pPr>
                    <w:spacing w:after="0" w:line="240" w:lineRule="auto"/>
                  </w:pPr>
                  <w:r>
                    <w:rPr>
                      <w:color w:val="000000"/>
                      <w:sz w:val="24"/>
                    </w:rPr>
                    <w:t>Tạp chí phân tích hóa lý và sinh học</w:t>
                  </w:r>
                </w:p>
              </w:tc>
              <w:tc>
                <w:tcPr>
                  <w:tcW w:w="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3499E" w14:textId="77777777" w:rsidR="00C02370" w:rsidRDefault="0047002F">
                  <w:pPr>
                    <w:spacing w:after="0" w:line="240" w:lineRule="auto"/>
                    <w:jc w:val="center"/>
                  </w:pPr>
                  <w:r>
                    <w:rPr>
                      <w:color w:val="000000"/>
                      <w:sz w:val="24"/>
                    </w:rPr>
                    <w:t>25</w:t>
                  </w:r>
                </w:p>
              </w:tc>
              <w:tc>
                <w:tcPr>
                  <w:tcW w:w="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BEA60" w14:textId="77777777" w:rsidR="00C02370" w:rsidRDefault="0047002F">
                  <w:pPr>
                    <w:spacing w:after="0" w:line="240" w:lineRule="auto"/>
                    <w:jc w:val="center"/>
                  </w:pPr>
                  <w:r>
                    <w:rPr>
                      <w:color w:val="000000"/>
                      <w:sz w:val="24"/>
                    </w:rPr>
                    <w:t>3</w:t>
                  </w:r>
                </w:p>
              </w:tc>
              <w:tc>
                <w:tcPr>
                  <w:tcW w:w="8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B0C49" w14:textId="77777777" w:rsidR="00C02370" w:rsidRDefault="0047002F">
                  <w:pPr>
                    <w:spacing w:after="0" w:line="240" w:lineRule="auto"/>
                    <w:jc w:val="center"/>
                  </w:pPr>
                  <w:r>
                    <w:rPr>
                      <w:color w:val="000000"/>
                      <w:sz w:val="24"/>
                    </w:rPr>
                    <w:t>89</w:t>
                  </w:r>
                </w:p>
              </w:tc>
              <w:tc>
                <w:tcPr>
                  <w:tcW w:w="8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633B30" w14:textId="77777777" w:rsidR="00C02370" w:rsidRDefault="0047002F">
                  <w:pPr>
                    <w:spacing w:after="0" w:line="240" w:lineRule="auto"/>
                    <w:jc w:val="center"/>
                  </w:pPr>
                  <w:r>
                    <w:rPr>
                      <w:color w:val="000000"/>
                      <w:sz w:val="24"/>
                    </w:rPr>
                    <w:t>2020</w:t>
                  </w:r>
                </w:p>
              </w:tc>
            </w:tr>
            <w:tr w:rsidR="00C02370" w14:paraId="4F8BB5C4" w14:textId="77777777">
              <w:trPr>
                <w:trHeight w:val="357"/>
              </w:trPr>
              <w:tc>
                <w:tcPr>
                  <w:tcW w:w="4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820BF" w14:textId="77777777" w:rsidR="00C02370" w:rsidRDefault="0047002F">
                  <w:pPr>
                    <w:spacing w:after="0" w:line="240" w:lineRule="auto"/>
                    <w:jc w:val="center"/>
                  </w:pPr>
                  <w:r>
                    <w:rPr>
                      <w:color w:val="000000"/>
                      <w:sz w:val="24"/>
                    </w:rPr>
                    <w:t>15</w:t>
                  </w:r>
                </w:p>
              </w:tc>
              <w:tc>
                <w:tcPr>
                  <w:tcW w:w="41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6CF0B0" w14:textId="77777777" w:rsidR="00C02370" w:rsidRDefault="0047002F">
                  <w:pPr>
                    <w:spacing w:after="0" w:line="240" w:lineRule="auto"/>
                  </w:pPr>
                  <w:r>
                    <w:rPr>
                      <w:color w:val="000000"/>
                      <w:sz w:val="24"/>
                    </w:rPr>
                    <w:t>Nghiên cứu kéo dài thời gian tiềm tàng in vitro và in vivo cho viên nén berberin giải phóng tại đại tràng</w:t>
                  </w:r>
                </w:p>
              </w:tc>
              <w:tc>
                <w:tcPr>
                  <w:tcW w:w="7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A7DB6" w14:textId="77777777" w:rsidR="00C02370" w:rsidRDefault="0047002F">
                  <w:pPr>
                    <w:spacing w:after="0" w:line="240" w:lineRule="auto"/>
                    <w:jc w:val="center"/>
                  </w:pPr>
                  <w:r>
                    <w:rPr>
                      <w:color w:val="000000"/>
                      <w:sz w:val="24"/>
                    </w:rPr>
                    <w:t>3</w:t>
                  </w:r>
                </w:p>
              </w:tc>
              <w:tc>
                <w:tcPr>
                  <w:tcW w:w="18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56691" w14:textId="77777777" w:rsidR="00C02370" w:rsidRDefault="0047002F">
                  <w:pPr>
                    <w:spacing w:after="0" w:line="240" w:lineRule="auto"/>
                  </w:pPr>
                  <w:r>
                    <w:rPr>
                      <w:color w:val="000000"/>
                      <w:sz w:val="24"/>
                    </w:rPr>
                    <w:t>Nghiên cứu Dược và Thông tin thuốc</w:t>
                  </w:r>
                </w:p>
              </w:tc>
              <w:tc>
                <w:tcPr>
                  <w:tcW w:w="5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8C8C0A" w14:textId="77777777" w:rsidR="00C02370" w:rsidRDefault="0047002F">
                  <w:pPr>
                    <w:spacing w:after="0" w:line="240" w:lineRule="auto"/>
                    <w:jc w:val="center"/>
                  </w:pPr>
                  <w:r>
                    <w:rPr>
                      <w:color w:val="000000"/>
                      <w:sz w:val="24"/>
                    </w:rPr>
                    <w:t>12</w:t>
                  </w:r>
                </w:p>
              </w:tc>
              <w:tc>
                <w:tcPr>
                  <w:tcW w:w="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E51A6D" w14:textId="77777777" w:rsidR="00C02370" w:rsidRDefault="0047002F">
                  <w:pPr>
                    <w:spacing w:after="0" w:line="240" w:lineRule="auto"/>
                    <w:jc w:val="center"/>
                  </w:pPr>
                  <w:r>
                    <w:rPr>
                      <w:color w:val="000000"/>
                      <w:sz w:val="24"/>
                    </w:rPr>
                    <w:t>2</w:t>
                  </w:r>
                </w:p>
              </w:tc>
              <w:tc>
                <w:tcPr>
                  <w:tcW w:w="8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38350" w14:textId="77777777" w:rsidR="00C02370" w:rsidRDefault="0047002F">
                  <w:pPr>
                    <w:spacing w:after="0" w:line="240" w:lineRule="auto"/>
                    <w:jc w:val="center"/>
                  </w:pPr>
                  <w:r>
                    <w:rPr>
                      <w:color w:val="000000"/>
                      <w:sz w:val="24"/>
                    </w:rPr>
                    <w:t>2-8</w:t>
                  </w:r>
                </w:p>
              </w:tc>
              <w:tc>
                <w:tcPr>
                  <w:tcW w:w="8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418B59" w14:textId="77777777" w:rsidR="00C02370" w:rsidRDefault="0047002F">
                  <w:pPr>
                    <w:spacing w:after="0" w:line="240" w:lineRule="auto"/>
                    <w:jc w:val="center"/>
                  </w:pPr>
                  <w:r>
                    <w:rPr>
                      <w:color w:val="000000"/>
                      <w:sz w:val="24"/>
                    </w:rPr>
                    <w:t>2021</w:t>
                  </w:r>
                </w:p>
              </w:tc>
            </w:tr>
          </w:tbl>
          <w:p w14:paraId="3DC8F147" w14:textId="77777777" w:rsidR="00C02370" w:rsidRDefault="00C02370">
            <w:pPr>
              <w:spacing w:after="0" w:line="240" w:lineRule="auto"/>
            </w:pPr>
          </w:p>
        </w:tc>
        <w:tc>
          <w:tcPr>
            <w:tcW w:w="46" w:type="dxa"/>
          </w:tcPr>
          <w:p w14:paraId="4EBF15D9" w14:textId="77777777" w:rsidR="00C02370" w:rsidRDefault="00C02370">
            <w:pPr>
              <w:pStyle w:val="EmptyCellLayoutStyle"/>
              <w:spacing w:after="0" w:line="240" w:lineRule="auto"/>
            </w:pPr>
          </w:p>
        </w:tc>
      </w:tr>
      <w:tr w:rsidR="00C02370" w14:paraId="63212822" w14:textId="77777777">
        <w:trPr>
          <w:trHeight w:val="137"/>
        </w:trPr>
        <w:tc>
          <w:tcPr>
            <w:tcW w:w="6" w:type="dxa"/>
          </w:tcPr>
          <w:p w14:paraId="462FD166" w14:textId="77777777" w:rsidR="00C02370" w:rsidRDefault="00C02370">
            <w:pPr>
              <w:pStyle w:val="EmptyCellLayoutStyle"/>
              <w:spacing w:after="0" w:line="240" w:lineRule="auto"/>
            </w:pPr>
          </w:p>
        </w:tc>
        <w:tc>
          <w:tcPr>
            <w:tcW w:w="7" w:type="dxa"/>
          </w:tcPr>
          <w:p w14:paraId="338121BA" w14:textId="77777777" w:rsidR="00C02370" w:rsidRDefault="00C02370">
            <w:pPr>
              <w:pStyle w:val="EmptyCellLayoutStyle"/>
              <w:spacing w:after="0" w:line="240" w:lineRule="auto"/>
            </w:pPr>
          </w:p>
        </w:tc>
        <w:tc>
          <w:tcPr>
            <w:tcW w:w="19" w:type="dxa"/>
          </w:tcPr>
          <w:p w14:paraId="7BF7B715" w14:textId="77777777" w:rsidR="00C02370" w:rsidRDefault="00C02370">
            <w:pPr>
              <w:pStyle w:val="EmptyCellLayoutStyle"/>
              <w:spacing w:after="0" w:line="240" w:lineRule="auto"/>
            </w:pPr>
          </w:p>
        </w:tc>
        <w:tc>
          <w:tcPr>
            <w:tcW w:w="778" w:type="dxa"/>
          </w:tcPr>
          <w:p w14:paraId="69378AA6" w14:textId="77777777" w:rsidR="00C02370" w:rsidRDefault="00C02370">
            <w:pPr>
              <w:pStyle w:val="EmptyCellLayoutStyle"/>
              <w:spacing w:after="0" w:line="240" w:lineRule="auto"/>
            </w:pPr>
          </w:p>
        </w:tc>
        <w:tc>
          <w:tcPr>
            <w:tcW w:w="1177" w:type="dxa"/>
          </w:tcPr>
          <w:p w14:paraId="12CF0369" w14:textId="77777777" w:rsidR="00C02370" w:rsidRDefault="00C02370">
            <w:pPr>
              <w:pStyle w:val="EmptyCellLayoutStyle"/>
              <w:spacing w:after="0" w:line="240" w:lineRule="auto"/>
            </w:pPr>
          </w:p>
        </w:tc>
        <w:tc>
          <w:tcPr>
            <w:tcW w:w="824" w:type="dxa"/>
          </w:tcPr>
          <w:p w14:paraId="2AC28559" w14:textId="77777777" w:rsidR="00C02370" w:rsidRDefault="00C02370">
            <w:pPr>
              <w:pStyle w:val="EmptyCellLayoutStyle"/>
              <w:spacing w:after="0" w:line="240" w:lineRule="auto"/>
            </w:pPr>
          </w:p>
        </w:tc>
        <w:tc>
          <w:tcPr>
            <w:tcW w:w="39" w:type="dxa"/>
          </w:tcPr>
          <w:p w14:paraId="038275A3" w14:textId="77777777" w:rsidR="00C02370" w:rsidRDefault="00C02370">
            <w:pPr>
              <w:pStyle w:val="EmptyCellLayoutStyle"/>
              <w:spacing w:after="0" w:line="240" w:lineRule="auto"/>
            </w:pPr>
          </w:p>
        </w:tc>
        <w:tc>
          <w:tcPr>
            <w:tcW w:w="111" w:type="dxa"/>
          </w:tcPr>
          <w:p w14:paraId="3EE79A93" w14:textId="77777777" w:rsidR="00C02370" w:rsidRDefault="00C02370">
            <w:pPr>
              <w:pStyle w:val="EmptyCellLayoutStyle"/>
              <w:spacing w:after="0" w:line="240" w:lineRule="auto"/>
            </w:pPr>
          </w:p>
        </w:tc>
        <w:tc>
          <w:tcPr>
            <w:tcW w:w="125" w:type="dxa"/>
          </w:tcPr>
          <w:p w14:paraId="5621C142" w14:textId="77777777" w:rsidR="00C02370" w:rsidRDefault="00C02370">
            <w:pPr>
              <w:pStyle w:val="EmptyCellLayoutStyle"/>
              <w:spacing w:after="0" w:line="240" w:lineRule="auto"/>
            </w:pPr>
          </w:p>
        </w:tc>
        <w:tc>
          <w:tcPr>
            <w:tcW w:w="1013" w:type="dxa"/>
          </w:tcPr>
          <w:p w14:paraId="67FFE23B" w14:textId="77777777" w:rsidR="00C02370" w:rsidRDefault="00C02370">
            <w:pPr>
              <w:pStyle w:val="EmptyCellLayoutStyle"/>
              <w:spacing w:after="0" w:line="240" w:lineRule="auto"/>
            </w:pPr>
          </w:p>
        </w:tc>
        <w:tc>
          <w:tcPr>
            <w:tcW w:w="590" w:type="dxa"/>
          </w:tcPr>
          <w:p w14:paraId="5E96E8CB" w14:textId="77777777" w:rsidR="00C02370" w:rsidRDefault="00C02370">
            <w:pPr>
              <w:pStyle w:val="EmptyCellLayoutStyle"/>
              <w:spacing w:after="0" w:line="240" w:lineRule="auto"/>
            </w:pPr>
          </w:p>
        </w:tc>
        <w:tc>
          <w:tcPr>
            <w:tcW w:w="33" w:type="dxa"/>
          </w:tcPr>
          <w:p w14:paraId="5E6D9B25" w14:textId="77777777" w:rsidR="00C02370" w:rsidRDefault="00C02370">
            <w:pPr>
              <w:pStyle w:val="EmptyCellLayoutStyle"/>
              <w:spacing w:after="0" w:line="240" w:lineRule="auto"/>
            </w:pPr>
          </w:p>
        </w:tc>
        <w:tc>
          <w:tcPr>
            <w:tcW w:w="273" w:type="dxa"/>
          </w:tcPr>
          <w:p w14:paraId="2DE5CDC2" w14:textId="77777777" w:rsidR="00C02370" w:rsidRDefault="00C02370">
            <w:pPr>
              <w:pStyle w:val="EmptyCellLayoutStyle"/>
              <w:spacing w:after="0" w:line="240" w:lineRule="auto"/>
            </w:pPr>
          </w:p>
        </w:tc>
        <w:tc>
          <w:tcPr>
            <w:tcW w:w="235" w:type="dxa"/>
          </w:tcPr>
          <w:p w14:paraId="641353DB" w14:textId="77777777" w:rsidR="00C02370" w:rsidRDefault="00C02370">
            <w:pPr>
              <w:pStyle w:val="EmptyCellLayoutStyle"/>
              <w:spacing w:after="0" w:line="240" w:lineRule="auto"/>
            </w:pPr>
          </w:p>
        </w:tc>
        <w:tc>
          <w:tcPr>
            <w:tcW w:w="429" w:type="dxa"/>
          </w:tcPr>
          <w:p w14:paraId="5484E43B" w14:textId="77777777" w:rsidR="00C02370" w:rsidRDefault="00C02370">
            <w:pPr>
              <w:pStyle w:val="EmptyCellLayoutStyle"/>
              <w:spacing w:after="0" w:line="240" w:lineRule="auto"/>
            </w:pPr>
          </w:p>
        </w:tc>
        <w:tc>
          <w:tcPr>
            <w:tcW w:w="180" w:type="dxa"/>
          </w:tcPr>
          <w:p w14:paraId="093485F3" w14:textId="77777777" w:rsidR="00C02370" w:rsidRDefault="00C02370">
            <w:pPr>
              <w:pStyle w:val="EmptyCellLayoutStyle"/>
              <w:spacing w:after="0" w:line="240" w:lineRule="auto"/>
            </w:pPr>
          </w:p>
        </w:tc>
        <w:tc>
          <w:tcPr>
            <w:tcW w:w="229" w:type="dxa"/>
          </w:tcPr>
          <w:p w14:paraId="3F037EF0" w14:textId="77777777" w:rsidR="00C02370" w:rsidRDefault="00C02370">
            <w:pPr>
              <w:pStyle w:val="EmptyCellLayoutStyle"/>
              <w:spacing w:after="0" w:line="240" w:lineRule="auto"/>
            </w:pPr>
          </w:p>
        </w:tc>
        <w:tc>
          <w:tcPr>
            <w:tcW w:w="2326" w:type="dxa"/>
          </w:tcPr>
          <w:p w14:paraId="042997DB" w14:textId="77777777" w:rsidR="00C02370" w:rsidRDefault="00C02370">
            <w:pPr>
              <w:pStyle w:val="EmptyCellLayoutStyle"/>
              <w:spacing w:after="0" w:line="240" w:lineRule="auto"/>
            </w:pPr>
          </w:p>
        </w:tc>
        <w:tc>
          <w:tcPr>
            <w:tcW w:w="35" w:type="dxa"/>
          </w:tcPr>
          <w:p w14:paraId="4AB357CB" w14:textId="77777777" w:rsidR="00C02370" w:rsidRDefault="00C02370">
            <w:pPr>
              <w:pStyle w:val="EmptyCellLayoutStyle"/>
              <w:spacing w:after="0" w:line="240" w:lineRule="auto"/>
            </w:pPr>
          </w:p>
        </w:tc>
        <w:tc>
          <w:tcPr>
            <w:tcW w:w="144" w:type="dxa"/>
          </w:tcPr>
          <w:p w14:paraId="5D3BD92A" w14:textId="77777777" w:rsidR="00C02370" w:rsidRDefault="00C02370">
            <w:pPr>
              <w:pStyle w:val="EmptyCellLayoutStyle"/>
              <w:spacing w:after="0" w:line="240" w:lineRule="auto"/>
            </w:pPr>
          </w:p>
        </w:tc>
        <w:tc>
          <w:tcPr>
            <w:tcW w:w="1008" w:type="dxa"/>
          </w:tcPr>
          <w:p w14:paraId="5C0718F7" w14:textId="77777777" w:rsidR="00C02370" w:rsidRDefault="00C02370">
            <w:pPr>
              <w:pStyle w:val="EmptyCellLayoutStyle"/>
              <w:spacing w:after="0" w:line="240" w:lineRule="auto"/>
            </w:pPr>
          </w:p>
        </w:tc>
        <w:tc>
          <w:tcPr>
            <w:tcW w:w="162" w:type="dxa"/>
          </w:tcPr>
          <w:p w14:paraId="1755AD79" w14:textId="77777777" w:rsidR="00C02370" w:rsidRDefault="00C02370">
            <w:pPr>
              <w:pStyle w:val="EmptyCellLayoutStyle"/>
              <w:spacing w:after="0" w:line="240" w:lineRule="auto"/>
            </w:pPr>
          </w:p>
        </w:tc>
        <w:tc>
          <w:tcPr>
            <w:tcW w:w="118" w:type="dxa"/>
          </w:tcPr>
          <w:p w14:paraId="4CECCA75" w14:textId="77777777" w:rsidR="00C02370" w:rsidRDefault="00C02370">
            <w:pPr>
              <w:pStyle w:val="EmptyCellLayoutStyle"/>
              <w:spacing w:after="0" w:line="240" w:lineRule="auto"/>
            </w:pPr>
          </w:p>
        </w:tc>
        <w:tc>
          <w:tcPr>
            <w:tcW w:w="46" w:type="dxa"/>
          </w:tcPr>
          <w:p w14:paraId="331FB9A1" w14:textId="77777777" w:rsidR="00C02370" w:rsidRDefault="00C02370">
            <w:pPr>
              <w:pStyle w:val="EmptyCellLayoutStyle"/>
              <w:spacing w:after="0" w:line="240" w:lineRule="auto"/>
            </w:pPr>
          </w:p>
        </w:tc>
      </w:tr>
      <w:tr w:rsidR="00E124A6" w14:paraId="2EB1EFD4" w14:textId="77777777" w:rsidTr="00E124A6">
        <w:trPr>
          <w:trHeight w:val="360"/>
        </w:trPr>
        <w:tc>
          <w:tcPr>
            <w:tcW w:w="6" w:type="dxa"/>
          </w:tcPr>
          <w:p w14:paraId="0A0D879B" w14:textId="77777777" w:rsidR="00C02370" w:rsidRDefault="00C02370">
            <w:pPr>
              <w:pStyle w:val="EmptyCellLayoutStyle"/>
              <w:spacing w:after="0" w:line="240" w:lineRule="auto"/>
            </w:pPr>
          </w:p>
        </w:tc>
        <w:tc>
          <w:tcPr>
            <w:tcW w:w="7" w:type="dxa"/>
            <w:gridSpan w:val="19"/>
          </w:tcPr>
          <w:tbl>
            <w:tblPr>
              <w:tblW w:w="0" w:type="auto"/>
              <w:tblCellMar>
                <w:left w:w="0" w:type="dxa"/>
                <w:right w:w="0" w:type="dxa"/>
              </w:tblCellMar>
              <w:tblLook w:val="04A0" w:firstRow="1" w:lastRow="0" w:firstColumn="1" w:lastColumn="0" w:noHBand="0" w:noVBand="1"/>
            </w:tblPr>
            <w:tblGrid>
              <w:gridCol w:w="8567"/>
            </w:tblGrid>
            <w:tr w:rsidR="00C02370" w14:paraId="686AB4C6" w14:textId="77777777">
              <w:trPr>
                <w:trHeight w:val="282"/>
              </w:trPr>
              <w:tc>
                <w:tcPr>
                  <w:tcW w:w="8577" w:type="dxa"/>
                  <w:tcBorders>
                    <w:top w:val="nil"/>
                    <w:left w:val="nil"/>
                    <w:bottom w:val="nil"/>
                    <w:right w:val="nil"/>
                  </w:tcBorders>
                  <w:tcMar>
                    <w:top w:w="39" w:type="dxa"/>
                    <w:left w:w="39" w:type="dxa"/>
                    <w:bottom w:w="39" w:type="dxa"/>
                    <w:right w:w="39" w:type="dxa"/>
                  </w:tcMar>
                </w:tcPr>
                <w:p w14:paraId="44180453" w14:textId="77777777" w:rsidR="00C02370" w:rsidRDefault="0047002F">
                  <w:pPr>
                    <w:spacing w:after="0" w:line="240" w:lineRule="auto"/>
                  </w:pPr>
                  <w:r>
                    <w:rPr>
                      <w:b/>
                      <w:color w:val="000000"/>
                      <w:sz w:val="24"/>
                    </w:rPr>
                    <w:t>15. Biên soạn sách phục vụ đào tạo (trung cấp, đại học và sau đại học):</w:t>
                  </w:r>
                </w:p>
              </w:tc>
            </w:tr>
          </w:tbl>
          <w:p w14:paraId="60A5FADA" w14:textId="77777777" w:rsidR="00C02370" w:rsidRDefault="00C02370">
            <w:pPr>
              <w:spacing w:after="0" w:line="240" w:lineRule="auto"/>
            </w:pPr>
          </w:p>
        </w:tc>
        <w:tc>
          <w:tcPr>
            <w:tcW w:w="1008" w:type="dxa"/>
          </w:tcPr>
          <w:p w14:paraId="6744DB22" w14:textId="77777777" w:rsidR="00C02370" w:rsidRDefault="00C02370">
            <w:pPr>
              <w:pStyle w:val="EmptyCellLayoutStyle"/>
              <w:spacing w:after="0" w:line="240" w:lineRule="auto"/>
            </w:pPr>
          </w:p>
        </w:tc>
        <w:tc>
          <w:tcPr>
            <w:tcW w:w="162" w:type="dxa"/>
          </w:tcPr>
          <w:p w14:paraId="5797A6F4" w14:textId="77777777" w:rsidR="00C02370" w:rsidRDefault="00C02370">
            <w:pPr>
              <w:pStyle w:val="EmptyCellLayoutStyle"/>
              <w:spacing w:after="0" w:line="240" w:lineRule="auto"/>
            </w:pPr>
          </w:p>
        </w:tc>
        <w:tc>
          <w:tcPr>
            <w:tcW w:w="118" w:type="dxa"/>
          </w:tcPr>
          <w:p w14:paraId="6FECC54A" w14:textId="77777777" w:rsidR="00C02370" w:rsidRDefault="00C02370">
            <w:pPr>
              <w:pStyle w:val="EmptyCellLayoutStyle"/>
              <w:spacing w:after="0" w:line="240" w:lineRule="auto"/>
            </w:pPr>
          </w:p>
        </w:tc>
        <w:tc>
          <w:tcPr>
            <w:tcW w:w="46" w:type="dxa"/>
          </w:tcPr>
          <w:p w14:paraId="6959A23D" w14:textId="77777777" w:rsidR="00C02370" w:rsidRDefault="00C02370">
            <w:pPr>
              <w:pStyle w:val="EmptyCellLayoutStyle"/>
              <w:spacing w:after="0" w:line="240" w:lineRule="auto"/>
            </w:pPr>
          </w:p>
        </w:tc>
      </w:tr>
      <w:tr w:rsidR="00C02370" w14:paraId="39FA75AA" w14:textId="77777777">
        <w:trPr>
          <w:trHeight w:val="40"/>
        </w:trPr>
        <w:tc>
          <w:tcPr>
            <w:tcW w:w="6" w:type="dxa"/>
          </w:tcPr>
          <w:p w14:paraId="7B4A608B" w14:textId="77777777" w:rsidR="00C02370" w:rsidRDefault="00C02370">
            <w:pPr>
              <w:pStyle w:val="EmptyCellLayoutStyle"/>
              <w:spacing w:after="0" w:line="240" w:lineRule="auto"/>
            </w:pPr>
          </w:p>
        </w:tc>
        <w:tc>
          <w:tcPr>
            <w:tcW w:w="7" w:type="dxa"/>
          </w:tcPr>
          <w:p w14:paraId="6F66AE1A" w14:textId="77777777" w:rsidR="00C02370" w:rsidRDefault="00C02370">
            <w:pPr>
              <w:pStyle w:val="EmptyCellLayoutStyle"/>
              <w:spacing w:after="0" w:line="240" w:lineRule="auto"/>
            </w:pPr>
          </w:p>
        </w:tc>
        <w:tc>
          <w:tcPr>
            <w:tcW w:w="19" w:type="dxa"/>
          </w:tcPr>
          <w:p w14:paraId="51321427" w14:textId="77777777" w:rsidR="00C02370" w:rsidRDefault="00C02370">
            <w:pPr>
              <w:pStyle w:val="EmptyCellLayoutStyle"/>
              <w:spacing w:after="0" w:line="240" w:lineRule="auto"/>
            </w:pPr>
          </w:p>
        </w:tc>
        <w:tc>
          <w:tcPr>
            <w:tcW w:w="778" w:type="dxa"/>
          </w:tcPr>
          <w:p w14:paraId="093C0DFD" w14:textId="77777777" w:rsidR="00C02370" w:rsidRDefault="00C02370">
            <w:pPr>
              <w:pStyle w:val="EmptyCellLayoutStyle"/>
              <w:spacing w:after="0" w:line="240" w:lineRule="auto"/>
            </w:pPr>
          </w:p>
        </w:tc>
        <w:tc>
          <w:tcPr>
            <w:tcW w:w="1177" w:type="dxa"/>
          </w:tcPr>
          <w:p w14:paraId="5FF15303" w14:textId="77777777" w:rsidR="00C02370" w:rsidRDefault="00C02370">
            <w:pPr>
              <w:pStyle w:val="EmptyCellLayoutStyle"/>
              <w:spacing w:after="0" w:line="240" w:lineRule="auto"/>
            </w:pPr>
          </w:p>
        </w:tc>
        <w:tc>
          <w:tcPr>
            <w:tcW w:w="824" w:type="dxa"/>
          </w:tcPr>
          <w:p w14:paraId="480A8B75" w14:textId="77777777" w:rsidR="00C02370" w:rsidRDefault="00C02370">
            <w:pPr>
              <w:pStyle w:val="EmptyCellLayoutStyle"/>
              <w:spacing w:after="0" w:line="240" w:lineRule="auto"/>
            </w:pPr>
          </w:p>
        </w:tc>
        <w:tc>
          <w:tcPr>
            <w:tcW w:w="39" w:type="dxa"/>
          </w:tcPr>
          <w:p w14:paraId="5794DA86" w14:textId="77777777" w:rsidR="00C02370" w:rsidRDefault="00C02370">
            <w:pPr>
              <w:pStyle w:val="EmptyCellLayoutStyle"/>
              <w:spacing w:after="0" w:line="240" w:lineRule="auto"/>
            </w:pPr>
          </w:p>
        </w:tc>
        <w:tc>
          <w:tcPr>
            <w:tcW w:w="111" w:type="dxa"/>
          </w:tcPr>
          <w:p w14:paraId="04902A6A" w14:textId="77777777" w:rsidR="00C02370" w:rsidRDefault="00C02370">
            <w:pPr>
              <w:pStyle w:val="EmptyCellLayoutStyle"/>
              <w:spacing w:after="0" w:line="240" w:lineRule="auto"/>
            </w:pPr>
          </w:p>
        </w:tc>
        <w:tc>
          <w:tcPr>
            <w:tcW w:w="125" w:type="dxa"/>
          </w:tcPr>
          <w:p w14:paraId="29B7CEEB" w14:textId="77777777" w:rsidR="00C02370" w:rsidRDefault="00C02370">
            <w:pPr>
              <w:pStyle w:val="EmptyCellLayoutStyle"/>
              <w:spacing w:after="0" w:line="240" w:lineRule="auto"/>
            </w:pPr>
          </w:p>
        </w:tc>
        <w:tc>
          <w:tcPr>
            <w:tcW w:w="1013" w:type="dxa"/>
          </w:tcPr>
          <w:p w14:paraId="0B89DFDF" w14:textId="77777777" w:rsidR="00C02370" w:rsidRDefault="00C02370">
            <w:pPr>
              <w:pStyle w:val="EmptyCellLayoutStyle"/>
              <w:spacing w:after="0" w:line="240" w:lineRule="auto"/>
            </w:pPr>
          </w:p>
        </w:tc>
        <w:tc>
          <w:tcPr>
            <w:tcW w:w="590" w:type="dxa"/>
          </w:tcPr>
          <w:p w14:paraId="435E20F7" w14:textId="77777777" w:rsidR="00C02370" w:rsidRDefault="00C02370">
            <w:pPr>
              <w:pStyle w:val="EmptyCellLayoutStyle"/>
              <w:spacing w:after="0" w:line="240" w:lineRule="auto"/>
            </w:pPr>
          </w:p>
        </w:tc>
        <w:tc>
          <w:tcPr>
            <w:tcW w:w="33" w:type="dxa"/>
          </w:tcPr>
          <w:p w14:paraId="0D236AFE" w14:textId="77777777" w:rsidR="00C02370" w:rsidRDefault="00C02370">
            <w:pPr>
              <w:pStyle w:val="EmptyCellLayoutStyle"/>
              <w:spacing w:after="0" w:line="240" w:lineRule="auto"/>
            </w:pPr>
          </w:p>
        </w:tc>
        <w:tc>
          <w:tcPr>
            <w:tcW w:w="273" w:type="dxa"/>
          </w:tcPr>
          <w:p w14:paraId="22CC3BC9" w14:textId="77777777" w:rsidR="00C02370" w:rsidRDefault="00C02370">
            <w:pPr>
              <w:pStyle w:val="EmptyCellLayoutStyle"/>
              <w:spacing w:after="0" w:line="240" w:lineRule="auto"/>
            </w:pPr>
          </w:p>
        </w:tc>
        <w:tc>
          <w:tcPr>
            <w:tcW w:w="235" w:type="dxa"/>
          </w:tcPr>
          <w:p w14:paraId="101E59A0" w14:textId="77777777" w:rsidR="00C02370" w:rsidRDefault="00C02370">
            <w:pPr>
              <w:pStyle w:val="EmptyCellLayoutStyle"/>
              <w:spacing w:after="0" w:line="240" w:lineRule="auto"/>
            </w:pPr>
          </w:p>
        </w:tc>
        <w:tc>
          <w:tcPr>
            <w:tcW w:w="429" w:type="dxa"/>
          </w:tcPr>
          <w:p w14:paraId="77610D2A" w14:textId="77777777" w:rsidR="00C02370" w:rsidRDefault="00C02370">
            <w:pPr>
              <w:pStyle w:val="EmptyCellLayoutStyle"/>
              <w:spacing w:after="0" w:line="240" w:lineRule="auto"/>
            </w:pPr>
          </w:p>
        </w:tc>
        <w:tc>
          <w:tcPr>
            <w:tcW w:w="180" w:type="dxa"/>
          </w:tcPr>
          <w:p w14:paraId="6142ED61" w14:textId="77777777" w:rsidR="00C02370" w:rsidRDefault="00C02370">
            <w:pPr>
              <w:pStyle w:val="EmptyCellLayoutStyle"/>
              <w:spacing w:after="0" w:line="240" w:lineRule="auto"/>
            </w:pPr>
          </w:p>
        </w:tc>
        <w:tc>
          <w:tcPr>
            <w:tcW w:w="229" w:type="dxa"/>
          </w:tcPr>
          <w:p w14:paraId="5F999C72" w14:textId="77777777" w:rsidR="00C02370" w:rsidRDefault="00C02370">
            <w:pPr>
              <w:pStyle w:val="EmptyCellLayoutStyle"/>
              <w:spacing w:after="0" w:line="240" w:lineRule="auto"/>
            </w:pPr>
          </w:p>
        </w:tc>
        <w:tc>
          <w:tcPr>
            <w:tcW w:w="2326" w:type="dxa"/>
          </w:tcPr>
          <w:p w14:paraId="2313A512" w14:textId="77777777" w:rsidR="00C02370" w:rsidRDefault="00C02370">
            <w:pPr>
              <w:pStyle w:val="EmptyCellLayoutStyle"/>
              <w:spacing w:after="0" w:line="240" w:lineRule="auto"/>
            </w:pPr>
          </w:p>
        </w:tc>
        <w:tc>
          <w:tcPr>
            <w:tcW w:w="35" w:type="dxa"/>
          </w:tcPr>
          <w:p w14:paraId="43B06D58" w14:textId="77777777" w:rsidR="00C02370" w:rsidRDefault="00C02370">
            <w:pPr>
              <w:pStyle w:val="EmptyCellLayoutStyle"/>
              <w:spacing w:after="0" w:line="240" w:lineRule="auto"/>
            </w:pPr>
          </w:p>
        </w:tc>
        <w:tc>
          <w:tcPr>
            <w:tcW w:w="144" w:type="dxa"/>
          </w:tcPr>
          <w:p w14:paraId="625F9F96" w14:textId="77777777" w:rsidR="00C02370" w:rsidRDefault="00C02370">
            <w:pPr>
              <w:pStyle w:val="EmptyCellLayoutStyle"/>
              <w:spacing w:after="0" w:line="240" w:lineRule="auto"/>
            </w:pPr>
          </w:p>
        </w:tc>
        <w:tc>
          <w:tcPr>
            <w:tcW w:w="1008" w:type="dxa"/>
          </w:tcPr>
          <w:p w14:paraId="097A1670" w14:textId="77777777" w:rsidR="00C02370" w:rsidRDefault="00C02370">
            <w:pPr>
              <w:pStyle w:val="EmptyCellLayoutStyle"/>
              <w:spacing w:after="0" w:line="240" w:lineRule="auto"/>
            </w:pPr>
          </w:p>
        </w:tc>
        <w:tc>
          <w:tcPr>
            <w:tcW w:w="162" w:type="dxa"/>
          </w:tcPr>
          <w:p w14:paraId="2BBB6B1B" w14:textId="77777777" w:rsidR="00C02370" w:rsidRDefault="00C02370">
            <w:pPr>
              <w:pStyle w:val="EmptyCellLayoutStyle"/>
              <w:spacing w:after="0" w:line="240" w:lineRule="auto"/>
            </w:pPr>
          </w:p>
        </w:tc>
        <w:tc>
          <w:tcPr>
            <w:tcW w:w="118" w:type="dxa"/>
          </w:tcPr>
          <w:p w14:paraId="5008A8EC" w14:textId="77777777" w:rsidR="00C02370" w:rsidRDefault="00C02370">
            <w:pPr>
              <w:pStyle w:val="EmptyCellLayoutStyle"/>
              <w:spacing w:after="0" w:line="240" w:lineRule="auto"/>
            </w:pPr>
          </w:p>
        </w:tc>
        <w:tc>
          <w:tcPr>
            <w:tcW w:w="46" w:type="dxa"/>
          </w:tcPr>
          <w:p w14:paraId="774555D3" w14:textId="77777777" w:rsidR="00C02370" w:rsidRDefault="00C02370">
            <w:pPr>
              <w:pStyle w:val="EmptyCellLayoutStyle"/>
              <w:spacing w:after="0" w:line="240" w:lineRule="auto"/>
            </w:pPr>
          </w:p>
        </w:tc>
      </w:tr>
      <w:tr w:rsidR="00E124A6" w14:paraId="0FC01363" w14:textId="77777777" w:rsidTr="00E124A6">
        <w:tc>
          <w:tcPr>
            <w:tcW w:w="6" w:type="dxa"/>
            <w:gridSpan w:val="2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79"/>
              <w:gridCol w:w="3577"/>
              <w:gridCol w:w="1272"/>
              <w:gridCol w:w="1358"/>
              <w:gridCol w:w="929"/>
              <w:gridCol w:w="913"/>
              <w:gridCol w:w="1315"/>
            </w:tblGrid>
            <w:tr w:rsidR="00C02370" w14:paraId="124E8D94" w14:textId="77777777">
              <w:trPr>
                <w:trHeight w:val="577"/>
              </w:trPr>
              <w:tc>
                <w:tcPr>
                  <w:tcW w:w="47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80D7E4" w14:textId="77777777" w:rsidR="00C02370" w:rsidRDefault="0047002F">
                  <w:pPr>
                    <w:spacing w:after="0" w:line="240" w:lineRule="auto"/>
                    <w:jc w:val="center"/>
                  </w:pPr>
                  <w:r>
                    <w:rPr>
                      <w:b/>
                      <w:color w:val="000000"/>
                      <w:sz w:val="24"/>
                    </w:rPr>
                    <w:t>TT</w:t>
                  </w:r>
                </w:p>
              </w:tc>
              <w:tc>
                <w:tcPr>
                  <w:tcW w:w="35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73D90" w14:textId="77777777" w:rsidR="00C02370" w:rsidRDefault="0047002F">
                  <w:pPr>
                    <w:spacing w:after="0" w:line="240" w:lineRule="auto"/>
                    <w:jc w:val="center"/>
                  </w:pPr>
                  <w:r>
                    <w:rPr>
                      <w:b/>
                      <w:color w:val="000000"/>
                      <w:sz w:val="24"/>
                    </w:rPr>
                    <w:t>Tên sách</w:t>
                  </w:r>
                </w:p>
              </w:tc>
              <w:tc>
                <w:tcPr>
                  <w:tcW w:w="12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31A130" w14:textId="77777777" w:rsidR="00C02370" w:rsidRDefault="0047002F">
                  <w:pPr>
                    <w:spacing w:after="0" w:line="240" w:lineRule="auto"/>
                    <w:jc w:val="center"/>
                  </w:pPr>
                  <w:r>
                    <w:rPr>
                      <w:b/>
                      <w:color w:val="000000"/>
                      <w:sz w:val="24"/>
                    </w:rPr>
                    <w:t>Loại sách</w:t>
                  </w:r>
                </w:p>
              </w:tc>
              <w:tc>
                <w:tcPr>
                  <w:tcW w:w="13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1B383" w14:textId="77777777" w:rsidR="00C02370" w:rsidRDefault="0047002F">
                  <w:pPr>
                    <w:spacing w:after="0" w:line="240" w:lineRule="auto"/>
                    <w:jc w:val="center"/>
                  </w:pPr>
                  <w:r>
                    <w:rPr>
                      <w:b/>
                      <w:color w:val="000000"/>
                      <w:sz w:val="24"/>
                    </w:rPr>
                    <w:t xml:space="preserve">Nơi xuất </w:t>
                  </w:r>
                  <w:r>
                    <w:rPr>
                      <w:b/>
                      <w:color w:val="000000"/>
                      <w:sz w:val="24"/>
                    </w:rPr>
                    <w:lastRenderedPageBreak/>
                    <w:t>bản</w:t>
                  </w:r>
                </w:p>
              </w:tc>
              <w:tc>
                <w:tcPr>
                  <w:tcW w:w="9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072D9" w14:textId="77777777" w:rsidR="00C02370" w:rsidRDefault="0047002F">
                  <w:pPr>
                    <w:spacing w:after="0" w:line="240" w:lineRule="auto"/>
                    <w:jc w:val="center"/>
                  </w:pPr>
                  <w:r>
                    <w:rPr>
                      <w:b/>
                      <w:color w:val="000000"/>
                      <w:sz w:val="24"/>
                    </w:rPr>
                    <w:lastRenderedPageBreak/>
                    <w:t xml:space="preserve">Năm </w:t>
                  </w:r>
                  <w:r>
                    <w:rPr>
                      <w:b/>
                      <w:color w:val="000000"/>
                      <w:sz w:val="24"/>
                    </w:rPr>
                    <w:lastRenderedPageBreak/>
                    <w:t>xuất bản</w:t>
                  </w:r>
                </w:p>
              </w:tc>
              <w:tc>
                <w:tcPr>
                  <w:tcW w:w="9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52A289" w14:textId="77777777" w:rsidR="00C02370" w:rsidRDefault="0047002F">
                  <w:pPr>
                    <w:spacing w:after="0" w:line="240" w:lineRule="auto"/>
                    <w:jc w:val="center"/>
                  </w:pPr>
                  <w:r>
                    <w:rPr>
                      <w:b/>
                      <w:color w:val="000000"/>
                      <w:sz w:val="24"/>
                    </w:rPr>
                    <w:lastRenderedPageBreak/>
                    <w:t xml:space="preserve">Số tác </w:t>
                  </w:r>
                  <w:r>
                    <w:rPr>
                      <w:b/>
                      <w:color w:val="000000"/>
                      <w:sz w:val="24"/>
                    </w:rPr>
                    <w:lastRenderedPageBreak/>
                    <w:t>giả</w:t>
                  </w:r>
                </w:p>
              </w:tc>
              <w:tc>
                <w:tcPr>
                  <w:tcW w:w="13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221FD" w14:textId="77777777" w:rsidR="00C02370" w:rsidRDefault="0047002F">
                  <w:pPr>
                    <w:spacing w:after="0" w:line="240" w:lineRule="auto"/>
                    <w:jc w:val="center"/>
                  </w:pPr>
                  <w:r>
                    <w:rPr>
                      <w:b/>
                      <w:color w:val="000000"/>
                      <w:sz w:val="24"/>
                    </w:rPr>
                    <w:lastRenderedPageBreak/>
                    <w:t xml:space="preserve">Trách </w:t>
                  </w:r>
                  <w:r>
                    <w:rPr>
                      <w:b/>
                      <w:color w:val="000000"/>
                      <w:sz w:val="24"/>
                    </w:rPr>
                    <w:lastRenderedPageBreak/>
                    <w:t>nhiệm tham gia</w:t>
                  </w:r>
                </w:p>
              </w:tc>
            </w:tr>
          </w:tbl>
          <w:p w14:paraId="6A9A0FC0" w14:textId="77777777" w:rsidR="00C02370" w:rsidRDefault="00C02370">
            <w:pPr>
              <w:spacing w:after="0" w:line="240" w:lineRule="auto"/>
            </w:pPr>
          </w:p>
        </w:tc>
        <w:tc>
          <w:tcPr>
            <w:tcW w:w="46" w:type="dxa"/>
          </w:tcPr>
          <w:p w14:paraId="3ABD6B09" w14:textId="77777777" w:rsidR="00C02370" w:rsidRDefault="00C02370">
            <w:pPr>
              <w:pStyle w:val="EmptyCellLayoutStyle"/>
              <w:spacing w:after="0" w:line="240" w:lineRule="auto"/>
            </w:pPr>
          </w:p>
        </w:tc>
      </w:tr>
      <w:tr w:rsidR="00C02370" w14:paraId="6D6B353D" w14:textId="77777777">
        <w:trPr>
          <w:trHeight w:val="275"/>
        </w:trPr>
        <w:tc>
          <w:tcPr>
            <w:tcW w:w="6" w:type="dxa"/>
          </w:tcPr>
          <w:p w14:paraId="56B46BA5" w14:textId="77777777" w:rsidR="00C02370" w:rsidRDefault="00C02370">
            <w:pPr>
              <w:pStyle w:val="EmptyCellLayoutStyle"/>
              <w:spacing w:after="0" w:line="240" w:lineRule="auto"/>
            </w:pPr>
          </w:p>
        </w:tc>
        <w:tc>
          <w:tcPr>
            <w:tcW w:w="7" w:type="dxa"/>
          </w:tcPr>
          <w:p w14:paraId="629278FF" w14:textId="77777777" w:rsidR="00C02370" w:rsidRDefault="00C02370">
            <w:pPr>
              <w:pStyle w:val="EmptyCellLayoutStyle"/>
              <w:spacing w:after="0" w:line="240" w:lineRule="auto"/>
            </w:pPr>
          </w:p>
        </w:tc>
        <w:tc>
          <w:tcPr>
            <w:tcW w:w="19" w:type="dxa"/>
          </w:tcPr>
          <w:p w14:paraId="2838C999" w14:textId="77777777" w:rsidR="00C02370" w:rsidRDefault="00C02370">
            <w:pPr>
              <w:pStyle w:val="EmptyCellLayoutStyle"/>
              <w:spacing w:after="0" w:line="240" w:lineRule="auto"/>
            </w:pPr>
          </w:p>
        </w:tc>
        <w:tc>
          <w:tcPr>
            <w:tcW w:w="778" w:type="dxa"/>
          </w:tcPr>
          <w:p w14:paraId="259AA8D5" w14:textId="77777777" w:rsidR="00C02370" w:rsidRDefault="00C02370">
            <w:pPr>
              <w:pStyle w:val="EmptyCellLayoutStyle"/>
              <w:spacing w:after="0" w:line="240" w:lineRule="auto"/>
            </w:pPr>
          </w:p>
        </w:tc>
        <w:tc>
          <w:tcPr>
            <w:tcW w:w="1177" w:type="dxa"/>
          </w:tcPr>
          <w:p w14:paraId="394BBA56" w14:textId="77777777" w:rsidR="00C02370" w:rsidRDefault="00C02370">
            <w:pPr>
              <w:pStyle w:val="EmptyCellLayoutStyle"/>
              <w:spacing w:after="0" w:line="240" w:lineRule="auto"/>
            </w:pPr>
          </w:p>
        </w:tc>
        <w:tc>
          <w:tcPr>
            <w:tcW w:w="824" w:type="dxa"/>
          </w:tcPr>
          <w:p w14:paraId="29384F9C" w14:textId="77777777" w:rsidR="00C02370" w:rsidRDefault="00C02370">
            <w:pPr>
              <w:pStyle w:val="EmptyCellLayoutStyle"/>
              <w:spacing w:after="0" w:line="240" w:lineRule="auto"/>
            </w:pPr>
          </w:p>
        </w:tc>
        <w:tc>
          <w:tcPr>
            <w:tcW w:w="39" w:type="dxa"/>
          </w:tcPr>
          <w:p w14:paraId="7052C965" w14:textId="77777777" w:rsidR="00C02370" w:rsidRDefault="00C02370">
            <w:pPr>
              <w:pStyle w:val="EmptyCellLayoutStyle"/>
              <w:spacing w:after="0" w:line="240" w:lineRule="auto"/>
            </w:pPr>
          </w:p>
        </w:tc>
        <w:tc>
          <w:tcPr>
            <w:tcW w:w="111" w:type="dxa"/>
          </w:tcPr>
          <w:p w14:paraId="33050A99" w14:textId="77777777" w:rsidR="00C02370" w:rsidRDefault="00C02370">
            <w:pPr>
              <w:pStyle w:val="EmptyCellLayoutStyle"/>
              <w:spacing w:after="0" w:line="240" w:lineRule="auto"/>
            </w:pPr>
          </w:p>
        </w:tc>
        <w:tc>
          <w:tcPr>
            <w:tcW w:w="125" w:type="dxa"/>
          </w:tcPr>
          <w:p w14:paraId="6374606E" w14:textId="77777777" w:rsidR="00C02370" w:rsidRDefault="00C02370">
            <w:pPr>
              <w:pStyle w:val="EmptyCellLayoutStyle"/>
              <w:spacing w:after="0" w:line="240" w:lineRule="auto"/>
            </w:pPr>
          </w:p>
        </w:tc>
        <w:tc>
          <w:tcPr>
            <w:tcW w:w="1013" w:type="dxa"/>
          </w:tcPr>
          <w:p w14:paraId="02A4356E" w14:textId="77777777" w:rsidR="00C02370" w:rsidRDefault="00C02370">
            <w:pPr>
              <w:pStyle w:val="EmptyCellLayoutStyle"/>
              <w:spacing w:after="0" w:line="240" w:lineRule="auto"/>
            </w:pPr>
          </w:p>
        </w:tc>
        <w:tc>
          <w:tcPr>
            <w:tcW w:w="590" w:type="dxa"/>
          </w:tcPr>
          <w:p w14:paraId="70A26BCA" w14:textId="77777777" w:rsidR="00C02370" w:rsidRDefault="00C02370">
            <w:pPr>
              <w:pStyle w:val="EmptyCellLayoutStyle"/>
              <w:spacing w:after="0" w:line="240" w:lineRule="auto"/>
            </w:pPr>
          </w:p>
        </w:tc>
        <w:tc>
          <w:tcPr>
            <w:tcW w:w="33" w:type="dxa"/>
          </w:tcPr>
          <w:p w14:paraId="220E1262" w14:textId="77777777" w:rsidR="00C02370" w:rsidRDefault="00C02370">
            <w:pPr>
              <w:pStyle w:val="EmptyCellLayoutStyle"/>
              <w:spacing w:after="0" w:line="240" w:lineRule="auto"/>
            </w:pPr>
          </w:p>
        </w:tc>
        <w:tc>
          <w:tcPr>
            <w:tcW w:w="273" w:type="dxa"/>
          </w:tcPr>
          <w:p w14:paraId="10E3F6AC" w14:textId="77777777" w:rsidR="00C02370" w:rsidRDefault="00C02370">
            <w:pPr>
              <w:pStyle w:val="EmptyCellLayoutStyle"/>
              <w:spacing w:after="0" w:line="240" w:lineRule="auto"/>
            </w:pPr>
          </w:p>
        </w:tc>
        <w:tc>
          <w:tcPr>
            <w:tcW w:w="235" w:type="dxa"/>
          </w:tcPr>
          <w:p w14:paraId="147AD963" w14:textId="77777777" w:rsidR="00C02370" w:rsidRDefault="00C02370">
            <w:pPr>
              <w:pStyle w:val="EmptyCellLayoutStyle"/>
              <w:spacing w:after="0" w:line="240" w:lineRule="auto"/>
            </w:pPr>
          </w:p>
        </w:tc>
        <w:tc>
          <w:tcPr>
            <w:tcW w:w="429" w:type="dxa"/>
          </w:tcPr>
          <w:p w14:paraId="47F26795" w14:textId="77777777" w:rsidR="00C02370" w:rsidRDefault="00C02370">
            <w:pPr>
              <w:pStyle w:val="EmptyCellLayoutStyle"/>
              <w:spacing w:after="0" w:line="240" w:lineRule="auto"/>
            </w:pPr>
          </w:p>
        </w:tc>
        <w:tc>
          <w:tcPr>
            <w:tcW w:w="180" w:type="dxa"/>
          </w:tcPr>
          <w:p w14:paraId="397C96F2" w14:textId="77777777" w:rsidR="00C02370" w:rsidRDefault="00C02370">
            <w:pPr>
              <w:pStyle w:val="EmptyCellLayoutStyle"/>
              <w:spacing w:after="0" w:line="240" w:lineRule="auto"/>
            </w:pPr>
          </w:p>
        </w:tc>
        <w:tc>
          <w:tcPr>
            <w:tcW w:w="229" w:type="dxa"/>
          </w:tcPr>
          <w:p w14:paraId="7BB79741" w14:textId="77777777" w:rsidR="00C02370" w:rsidRDefault="00C02370">
            <w:pPr>
              <w:pStyle w:val="EmptyCellLayoutStyle"/>
              <w:spacing w:after="0" w:line="240" w:lineRule="auto"/>
            </w:pPr>
          </w:p>
        </w:tc>
        <w:tc>
          <w:tcPr>
            <w:tcW w:w="2326" w:type="dxa"/>
          </w:tcPr>
          <w:p w14:paraId="4D32948B" w14:textId="77777777" w:rsidR="00C02370" w:rsidRDefault="00C02370">
            <w:pPr>
              <w:pStyle w:val="EmptyCellLayoutStyle"/>
              <w:spacing w:after="0" w:line="240" w:lineRule="auto"/>
            </w:pPr>
          </w:p>
        </w:tc>
        <w:tc>
          <w:tcPr>
            <w:tcW w:w="35" w:type="dxa"/>
          </w:tcPr>
          <w:p w14:paraId="2879831F" w14:textId="77777777" w:rsidR="00C02370" w:rsidRDefault="00C02370">
            <w:pPr>
              <w:pStyle w:val="EmptyCellLayoutStyle"/>
              <w:spacing w:after="0" w:line="240" w:lineRule="auto"/>
            </w:pPr>
          </w:p>
        </w:tc>
        <w:tc>
          <w:tcPr>
            <w:tcW w:w="144" w:type="dxa"/>
          </w:tcPr>
          <w:p w14:paraId="58A801F2" w14:textId="77777777" w:rsidR="00C02370" w:rsidRDefault="00C02370">
            <w:pPr>
              <w:pStyle w:val="EmptyCellLayoutStyle"/>
              <w:spacing w:after="0" w:line="240" w:lineRule="auto"/>
            </w:pPr>
          </w:p>
        </w:tc>
        <w:tc>
          <w:tcPr>
            <w:tcW w:w="1008" w:type="dxa"/>
          </w:tcPr>
          <w:p w14:paraId="405F77E8" w14:textId="77777777" w:rsidR="00C02370" w:rsidRDefault="00C02370">
            <w:pPr>
              <w:pStyle w:val="EmptyCellLayoutStyle"/>
              <w:spacing w:after="0" w:line="240" w:lineRule="auto"/>
            </w:pPr>
          </w:p>
        </w:tc>
        <w:tc>
          <w:tcPr>
            <w:tcW w:w="162" w:type="dxa"/>
          </w:tcPr>
          <w:p w14:paraId="2987D4B4" w14:textId="77777777" w:rsidR="00C02370" w:rsidRDefault="00C02370">
            <w:pPr>
              <w:pStyle w:val="EmptyCellLayoutStyle"/>
              <w:spacing w:after="0" w:line="240" w:lineRule="auto"/>
            </w:pPr>
          </w:p>
        </w:tc>
        <w:tc>
          <w:tcPr>
            <w:tcW w:w="118" w:type="dxa"/>
          </w:tcPr>
          <w:p w14:paraId="5AF7B390" w14:textId="77777777" w:rsidR="00C02370" w:rsidRDefault="00C02370">
            <w:pPr>
              <w:pStyle w:val="EmptyCellLayoutStyle"/>
              <w:spacing w:after="0" w:line="240" w:lineRule="auto"/>
            </w:pPr>
          </w:p>
        </w:tc>
        <w:tc>
          <w:tcPr>
            <w:tcW w:w="46" w:type="dxa"/>
          </w:tcPr>
          <w:p w14:paraId="6BB081AA" w14:textId="77777777" w:rsidR="00C02370" w:rsidRDefault="00C02370">
            <w:pPr>
              <w:pStyle w:val="EmptyCellLayoutStyle"/>
              <w:spacing w:after="0" w:line="240" w:lineRule="auto"/>
            </w:pPr>
          </w:p>
        </w:tc>
      </w:tr>
      <w:tr w:rsidR="00E124A6" w14:paraId="43F6269F" w14:textId="77777777" w:rsidTr="00E124A6">
        <w:trPr>
          <w:trHeight w:val="370"/>
        </w:trPr>
        <w:tc>
          <w:tcPr>
            <w:tcW w:w="6" w:type="dxa"/>
          </w:tcPr>
          <w:p w14:paraId="44E66750" w14:textId="77777777" w:rsidR="00C02370" w:rsidRDefault="00C02370">
            <w:pPr>
              <w:pStyle w:val="EmptyCellLayoutStyle"/>
              <w:spacing w:after="0" w:line="240" w:lineRule="auto"/>
            </w:pPr>
          </w:p>
        </w:tc>
        <w:tc>
          <w:tcPr>
            <w:tcW w:w="7" w:type="dxa"/>
          </w:tcPr>
          <w:p w14:paraId="56162F2B" w14:textId="77777777" w:rsidR="00C02370" w:rsidRDefault="00C02370">
            <w:pPr>
              <w:pStyle w:val="EmptyCellLayoutStyle"/>
              <w:spacing w:after="0" w:line="240" w:lineRule="auto"/>
            </w:pPr>
          </w:p>
        </w:tc>
        <w:tc>
          <w:tcPr>
            <w:tcW w:w="19" w:type="dxa"/>
            <w:gridSpan w:val="3"/>
          </w:tcPr>
          <w:tbl>
            <w:tblPr>
              <w:tblW w:w="0" w:type="auto"/>
              <w:tblCellMar>
                <w:left w:w="0" w:type="dxa"/>
                <w:right w:w="0" w:type="dxa"/>
              </w:tblCellMar>
              <w:tblLook w:val="04A0" w:firstRow="1" w:lastRow="0" w:firstColumn="1" w:lastColumn="0" w:noHBand="0" w:noVBand="1"/>
            </w:tblPr>
            <w:tblGrid>
              <w:gridCol w:w="1974"/>
            </w:tblGrid>
            <w:tr w:rsidR="00C02370" w14:paraId="598B6D94" w14:textId="77777777">
              <w:trPr>
                <w:trHeight w:val="292"/>
              </w:trPr>
              <w:tc>
                <w:tcPr>
                  <w:tcW w:w="1976" w:type="dxa"/>
                  <w:tcBorders>
                    <w:top w:val="nil"/>
                    <w:left w:val="nil"/>
                    <w:bottom w:val="nil"/>
                    <w:right w:val="nil"/>
                  </w:tcBorders>
                  <w:tcMar>
                    <w:top w:w="39" w:type="dxa"/>
                    <w:left w:w="39" w:type="dxa"/>
                    <w:bottom w:w="39" w:type="dxa"/>
                    <w:right w:w="39" w:type="dxa"/>
                  </w:tcMar>
                </w:tcPr>
                <w:p w14:paraId="2C1C6CEC" w14:textId="77777777" w:rsidR="00C02370" w:rsidRDefault="0047002F">
                  <w:pPr>
                    <w:spacing w:after="0" w:line="240" w:lineRule="auto"/>
                  </w:pPr>
                  <w:r>
                    <w:rPr>
                      <w:b/>
                      <w:color w:val="000000"/>
                      <w:sz w:val="24"/>
                    </w:rPr>
                    <w:t>16. Giải thưởng</w:t>
                  </w:r>
                </w:p>
              </w:tc>
            </w:tr>
          </w:tbl>
          <w:p w14:paraId="54F7AA6B" w14:textId="77777777" w:rsidR="00C02370" w:rsidRDefault="00C02370">
            <w:pPr>
              <w:spacing w:after="0" w:line="240" w:lineRule="auto"/>
            </w:pPr>
          </w:p>
        </w:tc>
        <w:tc>
          <w:tcPr>
            <w:tcW w:w="824" w:type="dxa"/>
          </w:tcPr>
          <w:p w14:paraId="484A8131" w14:textId="77777777" w:rsidR="00C02370" w:rsidRDefault="00C02370">
            <w:pPr>
              <w:pStyle w:val="EmptyCellLayoutStyle"/>
              <w:spacing w:after="0" w:line="240" w:lineRule="auto"/>
            </w:pPr>
          </w:p>
        </w:tc>
        <w:tc>
          <w:tcPr>
            <w:tcW w:w="39" w:type="dxa"/>
          </w:tcPr>
          <w:p w14:paraId="6D4AFF94" w14:textId="77777777" w:rsidR="00C02370" w:rsidRDefault="00C02370">
            <w:pPr>
              <w:pStyle w:val="EmptyCellLayoutStyle"/>
              <w:spacing w:after="0" w:line="240" w:lineRule="auto"/>
            </w:pPr>
          </w:p>
        </w:tc>
        <w:tc>
          <w:tcPr>
            <w:tcW w:w="111" w:type="dxa"/>
          </w:tcPr>
          <w:p w14:paraId="713BB53E" w14:textId="77777777" w:rsidR="00C02370" w:rsidRDefault="00C02370">
            <w:pPr>
              <w:pStyle w:val="EmptyCellLayoutStyle"/>
              <w:spacing w:after="0" w:line="240" w:lineRule="auto"/>
            </w:pPr>
          </w:p>
        </w:tc>
        <w:tc>
          <w:tcPr>
            <w:tcW w:w="125" w:type="dxa"/>
          </w:tcPr>
          <w:p w14:paraId="1AA4FBB2" w14:textId="77777777" w:rsidR="00C02370" w:rsidRDefault="00C02370">
            <w:pPr>
              <w:pStyle w:val="EmptyCellLayoutStyle"/>
              <w:spacing w:after="0" w:line="240" w:lineRule="auto"/>
            </w:pPr>
          </w:p>
        </w:tc>
        <w:tc>
          <w:tcPr>
            <w:tcW w:w="1013" w:type="dxa"/>
          </w:tcPr>
          <w:p w14:paraId="46588BFE" w14:textId="77777777" w:rsidR="00C02370" w:rsidRDefault="00C02370">
            <w:pPr>
              <w:pStyle w:val="EmptyCellLayoutStyle"/>
              <w:spacing w:after="0" w:line="240" w:lineRule="auto"/>
            </w:pPr>
          </w:p>
        </w:tc>
        <w:tc>
          <w:tcPr>
            <w:tcW w:w="590" w:type="dxa"/>
          </w:tcPr>
          <w:p w14:paraId="4DFF6F2E" w14:textId="77777777" w:rsidR="00C02370" w:rsidRDefault="00C02370">
            <w:pPr>
              <w:pStyle w:val="EmptyCellLayoutStyle"/>
              <w:spacing w:after="0" w:line="240" w:lineRule="auto"/>
            </w:pPr>
          </w:p>
        </w:tc>
        <w:tc>
          <w:tcPr>
            <w:tcW w:w="33" w:type="dxa"/>
          </w:tcPr>
          <w:p w14:paraId="5B5924BB" w14:textId="77777777" w:rsidR="00C02370" w:rsidRDefault="00C02370">
            <w:pPr>
              <w:pStyle w:val="EmptyCellLayoutStyle"/>
              <w:spacing w:after="0" w:line="240" w:lineRule="auto"/>
            </w:pPr>
          </w:p>
        </w:tc>
        <w:tc>
          <w:tcPr>
            <w:tcW w:w="273" w:type="dxa"/>
          </w:tcPr>
          <w:p w14:paraId="05E2FECA" w14:textId="77777777" w:rsidR="00C02370" w:rsidRDefault="00C02370">
            <w:pPr>
              <w:pStyle w:val="EmptyCellLayoutStyle"/>
              <w:spacing w:after="0" w:line="240" w:lineRule="auto"/>
            </w:pPr>
          </w:p>
        </w:tc>
        <w:tc>
          <w:tcPr>
            <w:tcW w:w="235" w:type="dxa"/>
          </w:tcPr>
          <w:p w14:paraId="70555197" w14:textId="77777777" w:rsidR="00C02370" w:rsidRDefault="00C02370">
            <w:pPr>
              <w:pStyle w:val="EmptyCellLayoutStyle"/>
              <w:spacing w:after="0" w:line="240" w:lineRule="auto"/>
            </w:pPr>
          </w:p>
        </w:tc>
        <w:tc>
          <w:tcPr>
            <w:tcW w:w="429" w:type="dxa"/>
          </w:tcPr>
          <w:p w14:paraId="1427EF44" w14:textId="77777777" w:rsidR="00C02370" w:rsidRDefault="00C02370">
            <w:pPr>
              <w:pStyle w:val="EmptyCellLayoutStyle"/>
              <w:spacing w:after="0" w:line="240" w:lineRule="auto"/>
            </w:pPr>
          </w:p>
        </w:tc>
        <w:tc>
          <w:tcPr>
            <w:tcW w:w="180" w:type="dxa"/>
          </w:tcPr>
          <w:p w14:paraId="5B12BC46" w14:textId="77777777" w:rsidR="00C02370" w:rsidRDefault="00C02370">
            <w:pPr>
              <w:pStyle w:val="EmptyCellLayoutStyle"/>
              <w:spacing w:after="0" w:line="240" w:lineRule="auto"/>
            </w:pPr>
          </w:p>
        </w:tc>
        <w:tc>
          <w:tcPr>
            <w:tcW w:w="229" w:type="dxa"/>
          </w:tcPr>
          <w:p w14:paraId="78CDA896" w14:textId="77777777" w:rsidR="00C02370" w:rsidRDefault="00C02370">
            <w:pPr>
              <w:pStyle w:val="EmptyCellLayoutStyle"/>
              <w:spacing w:after="0" w:line="240" w:lineRule="auto"/>
            </w:pPr>
          </w:p>
        </w:tc>
        <w:tc>
          <w:tcPr>
            <w:tcW w:w="2326" w:type="dxa"/>
          </w:tcPr>
          <w:p w14:paraId="04C9768F" w14:textId="77777777" w:rsidR="00C02370" w:rsidRDefault="00C02370">
            <w:pPr>
              <w:pStyle w:val="EmptyCellLayoutStyle"/>
              <w:spacing w:after="0" w:line="240" w:lineRule="auto"/>
            </w:pPr>
          </w:p>
        </w:tc>
        <w:tc>
          <w:tcPr>
            <w:tcW w:w="35" w:type="dxa"/>
          </w:tcPr>
          <w:p w14:paraId="3FD60D5D" w14:textId="77777777" w:rsidR="00C02370" w:rsidRDefault="00C02370">
            <w:pPr>
              <w:pStyle w:val="EmptyCellLayoutStyle"/>
              <w:spacing w:after="0" w:line="240" w:lineRule="auto"/>
            </w:pPr>
          </w:p>
        </w:tc>
        <w:tc>
          <w:tcPr>
            <w:tcW w:w="144" w:type="dxa"/>
          </w:tcPr>
          <w:p w14:paraId="11CB7238" w14:textId="77777777" w:rsidR="00C02370" w:rsidRDefault="00C02370">
            <w:pPr>
              <w:pStyle w:val="EmptyCellLayoutStyle"/>
              <w:spacing w:after="0" w:line="240" w:lineRule="auto"/>
            </w:pPr>
          </w:p>
        </w:tc>
        <w:tc>
          <w:tcPr>
            <w:tcW w:w="1008" w:type="dxa"/>
          </w:tcPr>
          <w:p w14:paraId="44E9821F" w14:textId="77777777" w:rsidR="00C02370" w:rsidRDefault="00C02370">
            <w:pPr>
              <w:pStyle w:val="EmptyCellLayoutStyle"/>
              <w:spacing w:after="0" w:line="240" w:lineRule="auto"/>
            </w:pPr>
          </w:p>
        </w:tc>
        <w:tc>
          <w:tcPr>
            <w:tcW w:w="162" w:type="dxa"/>
          </w:tcPr>
          <w:p w14:paraId="4D31A671" w14:textId="77777777" w:rsidR="00C02370" w:rsidRDefault="00C02370">
            <w:pPr>
              <w:pStyle w:val="EmptyCellLayoutStyle"/>
              <w:spacing w:after="0" w:line="240" w:lineRule="auto"/>
            </w:pPr>
          </w:p>
        </w:tc>
        <w:tc>
          <w:tcPr>
            <w:tcW w:w="118" w:type="dxa"/>
          </w:tcPr>
          <w:p w14:paraId="04CB2C53" w14:textId="77777777" w:rsidR="00C02370" w:rsidRDefault="00C02370">
            <w:pPr>
              <w:pStyle w:val="EmptyCellLayoutStyle"/>
              <w:spacing w:after="0" w:line="240" w:lineRule="auto"/>
            </w:pPr>
          </w:p>
        </w:tc>
        <w:tc>
          <w:tcPr>
            <w:tcW w:w="46" w:type="dxa"/>
          </w:tcPr>
          <w:p w14:paraId="01701584" w14:textId="77777777" w:rsidR="00C02370" w:rsidRDefault="00C02370">
            <w:pPr>
              <w:pStyle w:val="EmptyCellLayoutStyle"/>
              <w:spacing w:after="0" w:line="240" w:lineRule="auto"/>
            </w:pPr>
          </w:p>
        </w:tc>
      </w:tr>
      <w:tr w:rsidR="00C02370" w14:paraId="7B73F730" w14:textId="77777777">
        <w:trPr>
          <w:trHeight w:val="51"/>
        </w:trPr>
        <w:tc>
          <w:tcPr>
            <w:tcW w:w="6" w:type="dxa"/>
          </w:tcPr>
          <w:p w14:paraId="5534680B" w14:textId="77777777" w:rsidR="00C02370" w:rsidRDefault="00C02370">
            <w:pPr>
              <w:pStyle w:val="EmptyCellLayoutStyle"/>
              <w:spacing w:after="0" w:line="240" w:lineRule="auto"/>
            </w:pPr>
          </w:p>
        </w:tc>
        <w:tc>
          <w:tcPr>
            <w:tcW w:w="7" w:type="dxa"/>
          </w:tcPr>
          <w:p w14:paraId="568861D6" w14:textId="77777777" w:rsidR="00C02370" w:rsidRDefault="00C02370">
            <w:pPr>
              <w:pStyle w:val="EmptyCellLayoutStyle"/>
              <w:spacing w:after="0" w:line="240" w:lineRule="auto"/>
            </w:pPr>
          </w:p>
        </w:tc>
        <w:tc>
          <w:tcPr>
            <w:tcW w:w="19" w:type="dxa"/>
          </w:tcPr>
          <w:p w14:paraId="491E218A" w14:textId="77777777" w:rsidR="00C02370" w:rsidRDefault="00C02370">
            <w:pPr>
              <w:pStyle w:val="EmptyCellLayoutStyle"/>
              <w:spacing w:after="0" w:line="240" w:lineRule="auto"/>
            </w:pPr>
          </w:p>
        </w:tc>
        <w:tc>
          <w:tcPr>
            <w:tcW w:w="778" w:type="dxa"/>
          </w:tcPr>
          <w:p w14:paraId="23F979F6" w14:textId="77777777" w:rsidR="00C02370" w:rsidRDefault="00C02370">
            <w:pPr>
              <w:pStyle w:val="EmptyCellLayoutStyle"/>
              <w:spacing w:after="0" w:line="240" w:lineRule="auto"/>
            </w:pPr>
          </w:p>
        </w:tc>
        <w:tc>
          <w:tcPr>
            <w:tcW w:w="1177" w:type="dxa"/>
          </w:tcPr>
          <w:p w14:paraId="34C88924" w14:textId="77777777" w:rsidR="00C02370" w:rsidRDefault="00C02370">
            <w:pPr>
              <w:pStyle w:val="EmptyCellLayoutStyle"/>
              <w:spacing w:after="0" w:line="240" w:lineRule="auto"/>
            </w:pPr>
          </w:p>
        </w:tc>
        <w:tc>
          <w:tcPr>
            <w:tcW w:w="824" w:type="dxa"/>
          </w:tcPr>
          <w:p w14:paraId="0C41FB74" w14:textId="77777777" w:rsidR="00C02370" w:rsidRDefault="00C02370">
            <w:pPr>
              <w:pStyle w:val="EmptyCellLayoutStyle"/>
              <w:spacing w:after="0" w:line="240" w:lineRule="auto"/>
            </w:pPr>
          </w:p>
        </w:tc>
        <w:tc>
          <w:tcPr>
            <w:tcW w:w="39" w:type="dxa"/>
          </w:tcPr>
          <w:p w14:paraId="5A584EA8" w14:textId="77777777" w:rsidR="00C02370" w:rsidRDefault="00C02370">
            <w:pPr>
              <w:pStyle w:val="EmptyCellLayoutStyle"/>
              <w:spacing w:after="0" w:line="240" w:lineRule="auto"/>
            </w:pPr>
          </w:p>
        </w:tc>
        <w:tc>
          <w:tcPr>
            <w:tcW w:w="111" w:type="dxa"/>
          </w:tcPr>
          <w:p w14:paraId="08CE61BF" w14:textId="77777777" w:rsidR="00C02370" w:rsidRDefault="00C02370">
            <w:pPr>
              <w:pStyle w:val="EmptyCellLayoutStyle"/>
              <w:spacing w:after="0" w:line="240" w:lineRule="auto"/>
            </w:pPr>
          </w:p>
        </w:tc>
        <w:tc>
          <w:tcPr>
            <w:tcW w:w="125" w:type="dxa"/>
          </w:tcPr>
          <w:p w14:paraId="70888046" w14:textId="77777777" w:rsidR="00C02370" w:rsidRDefault="00C02370">
            <w:pPr>
              <w:pStyle w:val="EmptyCellLayoutStyle"/>
              <w:spacing w:after="0" w:line="240" w:lineRule="auto"/>
            </w:pPr>
          </w:p>
        </w:tc>
        <w:tc>
          <w:tcPr>
            <w:tcW w:w="1013" w:type="dxa"/>
          </w:tcPr>
          <w:p w14:paraId="3FADFDDB" w14:textId="77777777" w:rsidR="00C02370" w:rsidRDefault="00C02370">
            <w:pPr>
              <w:pStyle w:val="EmptyCellLayoutStyle"/>
              <w:spacing w:after="0" w:line="240" w:lineRule="auto"/>
            </w:pPr>
          </w:p>
        </w:tc>
        <w:tc>
          <w:tcPr>
            <w:tcW w:w="590" w:type="dxa"/>
          </w:tcPr>
          <w:p w14:paraId="10F0A14A" w14:textId="77777777" w:rsidR="00C02370" w:rsidRDefault="00C02370">
            <w:pPr>
              <w:pStyle w:val="EmptyCellLayoutStyle"/>
              <w:spacing w:after="0" w:line="240" w:lineRule="auto"/>
            </w:pPr>
          </w:p>
        </w:tc>
        <w:tc>
          <w:tcPr>
            <w:tcW w:w="33" w:type="dxa"/>
          </w:tcPr>
          <w:p w14:paraId="7A68487B" w14:textId="77777777" w:rsidR="00C02370" w:rsidRDefault="00C02370">
            <w:pPr>
              <w:pStyle w:val="EmptyCellLayoutStyle"/>
              <w:spacing w:after="0" w:line="240" w:lineRule="auto"/>
            </w:pPr>
          </w:p>
        </w:tc>
        <w:tc>
          <w:tcPr>
            <w:tcW w:w="273" w:type="dxa"/>
          </w:tcPr>
          <w:p w14:paraId="0DB18428" w14:textId="77777777" w:rsidR="00C02370" w:rsidRDefault="00C02370">
            <w:pPr>
              <w:pStyle w:val="EmptyCellLayoutStyle"/>
              <w:spacing w:after="0" w:line="240" w:lineRule="auto"/>
            </w:pPr>
          </w:p>
        </w:tc>
        <w:tc>
          <w:tcPr>
            <w:tcW w:w="235" w:type="dxa"/>
          </w:tcPr>
          <w:p w14:paraId="6E27B48A" w14:textId="77777777" w:rsidR="00C02370" w:rsidRDefault="00C02370">
            <w:pPr>
              <w:pStyle w:val="EmptyCellLayoutStyle"/>
              <w:spacing w:after="0" w:line="240" w:lineRule="auto"/>
            </w:pPr>
          </w:p>
        </w:tc>
        <w:tc>
          <w:tcPr>
            <w:tcW w:w="429" w:type="dxa"/>
          </w:tcPr>
          <w:p w14:paraId="04461350" w14:textId="77777777" w:rsidR="00C02370" w:rsidRDefault="00C02370">
            <w:pPr>
              <w:pStyle w:val="EmptyCellLayoutStyle"/>
              <w:spacing w:after="0" w:line="240" w:lineRule="auto"/>
            </w:pPr>
          </w:p>
        </w:tc>
        <w:tc>
          <w:tcPr>
            <w:tcW w:w="180" w:type="dxa"/>
          </w:tcPr>
          <w:p w14:paraId="0F5F9D3C" w14:textId="77777777" w:rsidR="00C02370" w:rsidRDefault="00C02370">
            <w:pPr>
              <w:pStyle w:val="EmptyCellLayoutStyle"/>
              <w:spacing w:after="0" w:line="240" w:lineRule="auto"/>
            </w:pPr>
          </w:p>
        </w:tc>
        <w:tc>
          <w:tcPr>
            <w:tcW w:w="229" w:type="dxa"/>
          </w:tcPr>
          <w:p w14:paraId="621FD0F9" w14:textId="77777777" w:rsidR="00C02370" w:rsidRDefault="00C02370">
            <w:pPr>
              <w:pStyle w:val="EmptyCellLayoutStyle"/>
              <w:spacing w:after="0" w:line="240" w:lineRule="auto"/>
            </w:pPr>
          </w:p>
        </w:tc>
        <w:tc>
          <w:tcPr>
            <w:tcW w:w="2326" w:type="dxa"/>
          </w:tcPr>
          <w:p w14:paraId="79A0D9EA" w14:textId="77777777" w:rsidR="00C02370" w:rsidRDefault="00C02370">
            <w:pPr>
              <w:pStyle w:val="EmptyCellLayoutStyle"/>
              <w:spacing w:after="0" w:line="240" w:lineRule="auto"/>
            </w:pPr>
          </w:p>
        </w:tc>
        <w:tc>
          <w:tcPr>
            <w:tcW w:w="35" w:type="dxa"/>
          </w:tcPr>
          <w:p w14:paraId="2AD4D0B5" w14:textId="77777777" w:rsidR="00C02370" w:rsidRDefault="00C02370">
            <w:pPr>
              <w:pStyle w:val="EmptyCellLayoutStyle"/>
              <w:spacing w:after="0" w:line="240" w:lineRule="auto"/>
            </w:pPr>
          </w:p>
        </w:tc>
        <w:tc>
          <w:tcPr>
            <w:tcW w:w="144" w:type="dxa"/>
          </w:tcPr>
          <w:p w14:paraId="41577C68" w14:textId="77777777" w:rsidR="00C02370" w:rsidRDefault="00C02370">
            <w:pPr>
              <w:pStyle w:val="EmptyCellLayoutStyle"/>
              <w:spacing w:after="0" w:line="240" w:lineRule="auto"/>
            </w:pPr>
          </w:p>
        </w:tc>
        <w:tc>
          <w:tcPr>
            <w:tcW w:w="1008" w:type="dxa"/>
          </w:tcPr>
          <w:p w14:paraId="544C74A7" w14:textId="77777777" w:rsidR="00C02370" w:rsidRDefault="00C02370">
            <w:pPr>
              <w:pStyle w:val="EmptyCellLayoutStyle"/>
              <w:spacing w:after="0" w:line="240" w:lineRule="auto"/>
            </w:pPr>
          </w:p>
        </w:tc>
        <w:tc>
          <w:tcPr>
            <w:tcW w:w="162" w:type="dxa"/>
          </w:tcPr>
          <w:p w14:paraId="14240077" w14:textId="77777777" w:rsidR="00C02370" w:rsidRDefault="00C02370">
            <w:pPr>
              <w:pStyle w:val="EmptyCellLayoutStyle"/>
              <w:spacing w:after="0" w:line="240" w:lineRule="auto"/>
            </w:pPr>
          </w:p>
        </w:tc>
        <w:tc>
          <w:tcPr>
            <w:tcW w:w="118" w:type="dxa"/>
          </w:tcPr>
          <w:p w14:paraId="443287E2" w14:textId="77777777" w:rsidR="00C02370" w:rsidRDefault="00C02370">
            <w:pPr>
              <w:pStyle w:val="EmptyCellLayoutStyle"/>
              <w:spacing w:after="0" w:line="240" w:lineRule="auto"/>
            </w:pPr>
          </w:p>
        </w:tc>
        <w:tc>
          <w:tcPr>
            <w:tcW w:w="46" w:type="dxa"/>
          </w:tcPr>
          <w:p w14:paraId="6193BAD9" w14:textId="77777777" w:rsidR="00C02370" w:rsidRDefault="00C02370">
            <w:pPr>
              <w:pStyle w:val="EmptyCellLayoutStyle"/>
              <w:spacing w:after="0" w:line="240" w:lineRule="auto"/>
            </w:pPr>
          </w:p>
        </w:tc>
      </w:tr>
      <w:tr w:rsidR="00E124A6" w14:paraId="061479F4" w14:textId="77777777" w:rsidTr="00E124A6">
        <w:tc>
          <w:tcPr>
            <w:tcW w:w="6" w:type="dxa"/>
            <w:gridSpan w:val="2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482"/>
              <w:gridCol w:w="8089"/>
              <w:gridCol w:w="1272"/>
            </w:tblGrid>
            <w:tr w:rsidR="00C02370" w14:paraId="4A409A1D" w14:textId="77777777">
              <w:trPr>
                <w:trHeight w:val="335"/>
              </w:trPr>
              <w:tc>
                <w:tcPr>
                  <w:tcW w:w="4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DEDCE8" w14:textId="77777777" w:rsidR="00C02370" w:rsidRDefault="0047002F">
                  <w:pPr>
                    <w:spacing w:after="0" w:line="240" w:lineRule="auto"/>
                    <w:jc w:val="center"/>
                  </w:pPr>
                  <w:r>
                    <w:rPr>
                      <w:b/>
                      <w:color w:val="000000"/>
                      <w:sz w:val="24"/>
                    </w:rPr>
                    <w:t>TT</w:t>
                  </w:r>
                </w:p>
              </w:tc>
              <w:tc>
                <w:tcPr>
                  <w:tcW w:w="81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CD7C7C" w14:textId="77777777" w:rsidR="00C02370" w:rsidRDefault="0047002F">
                  <w:pPr>
                    <w:spacing w:after="0" w:line="240" w:lineRule="auto"/>
                    <w:jc w:val="center"/>
                  </w:pPr>
                  <w:r>
                    <w:rPr>
                      <w:b/>
                      <w:color w:val="000000"/>
                      <w:sz w:val="24"/>
                    </w:rPr>
                    <w:t>Hình thức và nội dung giải thưởng</w:t>
                  </w:r>
                </w:p>
              </w:tc>
              <w:tc>
                <w:tcPr>
                  <w:tcW w:w="12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D7078" w14:textId="77777777" w:rsidR="00C02370" w:rsidRDefault="0047002F">
                  <w:pPr>
                    <w:spacing w:after="0" w:line="240" w:lineRule="auto"/>
                    <w:jc w:val="center"/>
                  </w:pPr>
                  <w:r>
                    <w:rPr>
                      <w:b/>
                      <w:color w:val="000000"/>
                      <w:sz w:val="24"/>
                    </w:rPr>
                    <w:t>Năm tặng thưởng</w:t>
                  </w:r>
                </w:p>
              </w:tc>
            </w:tr>
            <w:tr w:rsidR="00C02370" w14:paraId="2779192A" w14:textId="77777777">
              <w:trPr>
                <w:trHeight w:val="335"/>
              </w:trPr>
              <w:tc>
                <w:tcPr>
                  <w:tcW w:w="4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5214E" w14:textId="77777777" w:rsidR="00C02370" w:rsidRDefault="0047002F">
                  <w:pPr>
                    <w:spacing w:after="0" w:line="240" w:lineRule="auto"/>
                    <w:jc w:val="center"/>
                  </w:pPr>
                  <w:r>
                    <w:rPr>
                      <w:color w:val="000000"/>
                      <w:sz w:val="24"/>
                    </w:rPr>
                    <w:t>1</w:t>
                  </w:r>
                </w:p>
              </w:tc>
              <w:tc>
                <w:tcPr>
                  <w:tcW w:w="81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B6DD9" w14:textId="77777777" w:rsidR="00C02370" w:rsidRDefault="0047002F">
                  <w:pPr>
                    <w:spacing w:after="0" w:line="240" w:lineRule="auto"/>
                  </w:pPr>
                  <w:r>
                    <w:rPr>
                      <w:color w:val="000000"/>
                      <w:sz w:val="24"/>
                    </w:rPr>
                    <w:t>Giải Nhất Hội nghị khoa học công nghệ tuổi trẻ nghành y Dược toàn quốc năm 2016</w:t>
                  </w:r>
                </w:p>
              </w:tc>
              <w:tc>
                <w:tcPr>
                  <w:tcW w:w="12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206BB" w14:textId="77777777" w:rsidR="00C02370" w:rsidRDefault="0047002F">
                  <w:pPr>
                    <w:spacing w:after="0" w:line="240" w:lineRule="auto"/>
                    <w:jc w:val="center"/>
                  </w:pPr>
                  <w:r>
                    <w:rPr>
                      <w:color w:val="000000"/>
                      <w:sz w:val="24"/>
                    </w:rPr>
                    <w:t>2016</w:t>
                  </w:r>
                </w:p>
              </w:tc>
            </w:tr>
          </w:tbl>
          <w:p w14:paraId="6BC72304" w14:textId="77777777" w:rsidR="00C02370" w:rsidRDefault="00C02370">
            <w:pPr>
              <w:spacing w:after="0" w:line="240" w:lineRule="auto"/>
            </w:pPr>
          </w:p>
        </w:tc>
        <w:tc>
          <w:tcPr>
            <w:tcW w:w="46" w:type="dxa"/>
          </w:tcPr>
          <w:p w14:paraId="41EEED5A" w14:textId="77777777" w:rsidR="00C02370" w:rsidRDefault="00C02370">
            <w:pPr>
              <w:pStyle w:val="EmptyCellLayoutStyle"/>
              <w:spacing w:after="0" w:line="240" w:lineRule="auto"/>
            </w:pPr>
          </w:p>
        </w:tc>
      </w:tr>
      <w:tr w:rsidR="00C02370" w14:paraId="5348DF5C" w14:textId="77777777">
        <w:trPr>
          <w:trHeight w:val="204"/>
        </w:trPr>
        <w:tc>
          <w:tcPr>
            <w:tcW w:w="6" w:type="dxa"/>
          </w:tcPr>
          <w:p w14:paraId="5A973A77" w14:textId="77777777" w:rsidR="00C02370" w:rsidRDefault="00C02370">
            <w:pPr>
              <w:pStyle w:val="EmptyCellLayoutStyle"/>
              <w:spacing w:after="0" w:line="240" w:lineRule="auto"/>
            </w:pPr>
          </w:p>
        </w:tc>
        <w:tc>
          <w:tcPr>
            <w:tcW w:w="7" w:type="dxa"/>
          </w:tcPr>
          <w:p w14:paraId="76AAC33D" w14:textId="77777777" w:rsidR="00C02370" w:rsidRDefault="00C02370">
            <w:pPr>
              <w:pStyle w:val="EmptyCellLayoutStyle"/>
              <w:spacing w:after="0" w:line="240" w:lineRule="auto"/>
            </w:pPr>
          </w:p>
        </w:tc>
        <w:tc>
          <w:tcPr>
            <w:tcW w:w="19" w:type="dxa"/>
          </w:tcPr>
          <w:p w14:paraId="1010FD77" w14:textId="77777777" w:rsidR="00C02370" w:rsidRDefault="00C02370">
            <w:pPr>
              <w:pStyle w:val="EmptyCellLayoutStyle"/>
              <w:spacing w:after="0" w:line="240" w:lineRule="auto"/>
            </w:pPr>
          </w:p>
        </w:tc>
        <w:tc>
          <w:tcPr>
            <w:tcW w:w="778" w:type="dxa"/>
          </w:tcPr>
          <w:p w14:paraId="76D86CE8" w14:textId="77777777" w:rsidR="00C02370" w:rsidRDefault="00C02370">
            <w:pPr>
              <w:pStyle w:val="EmptyCellLayoutStyle"/>
              <w:spacing w:after="0" w:line="240" w:lineRule="auto"/>
            </w:pPr>
          </w:p>
        </w:tc>
        <w:tc>
          <w:tcPr>
            <w:tcW w:w="1177" w:type="dxa"/>
          </w:tcPr>
          <w:p w14:paraId="67D706B3" w14:textId="77777777" w:rsidR="00C02370" w:rsidRDefault="00C02370">
            <w:pPr>
              <w:pStyle w:val="EmptyCellLayoutStyle"/>
              <w:spacing w:after="0" w:line="240" w:lineRule="auto"/>
            </w:pPr>
          </w:p>
        </w:tc>
        <w:tc>
          <w:tcPr>
            <w:tcW w:w="824" w:type="dxa"/>
          </w:tcPr>
          <w:p w14:paraId="3F28FC23" w14:textId="77777777" w:rsidR="00C02370" w:rsidRDefault="00C02370">
            <w:pPr>
              <w:pStyle w:val="EmptyCellLayoutStyle"/>
              <w:spacing w:after="0" w:line="240" w:lineRule="auto"/>
            </w:pPr>
          </w:p>
        </w:tc>
        <w:tc>
          <w:tcPr>
            <w:tcW w:w="39" w:type="dxa"/>
          </w:tcPr>
          <w:p w14:paraId="225D8EE7" w14:textId="77777777" w:rsidR="00C02370" w:rsidRDefault="00C02370">
            <w:pPr>
              <w:pStyle w:val="EmptyCellLayoutStyle"/>
              <w:spacing w:after="0" w:line="240" w:lineRule="auto"/>
            </w:pPr>
          </w:p>
        </w:tc>
        <w:tc>
          <w:tcPr>
            <w:tcW w:w="111" w:type="dxa"/>
          </w:tcPr>
          <w:p w14:paraId="7A3FF2A1" w14:textId="77777777" w:rsidR="00C02370" w:rsidRDefault="00C02370">
            <w:pPr>
              <w:pStyle w:val="EmptyCellLayoutStyle"/>
              <w:spacing w:after="0" w:line="240" w:lineRule="auto"/>
            </w:pPr>
          </w:p>
        </w:tc>
        <w:tc>
          <w:tcPr>
            <w:tcW w:w="125" w:type="dxa"/>
          </w:tcPr>
          <w:p w14:paraId="024C0BF8" w14:textId="77777777" w:rsidR="00C02370" w:rsidRDefault="00C02370">
            <w:pPr>
              <w:pStyle w:val="EmptyCellLayoutStyle"/>
              <w:spacing w:after="0" w:line="240" w:lineRule="auto"/>
            </w:pPr>
          </w:p>
        </w:tc>
        <w:tc>
          <w:tcPr>
            <w:tcW w:w="1013" w:type="dxa"/>
          </w:tcPr>
          <w:p w14:paraId="3A73D7C6" w14:textId="77777777" w:rsidR="00C02370" w:rsidRDefault="00C02370">
            <w:pPr>
              <w:pStyle w:val="EmptyCellLayoutStyle"/>
              <w:spacing w:after="0" w:line="240" w:lineRule="auto"/>
            </w:pPr>
          </w:p>
        </w:tc>
        <w:tc>
          <w:tcPr>
            <w:tcW w:w="590" w:type="dxa"/>
          </w:tcPr>
          <w:p w14:paraId="0929A6FE" w14:textId="77777777" w:rsidR="00C02370" w:rsidRDefault="00C02370">
            <w:pPr>
              <w:pStyle w:val="EmptyCellLayoutStyle"/>
              <w:spacing w:after="0" w:line="240" w:lineRule="auto"/>
            </w:pPr>
          </w:p>
        </w:tc>
        <w:tc>
          <w:tcPr>
            <w:tcW w:w="33" w:type="dxa"/>
          </w:tcPr>
          <w:p w14:paraId="1DF82382" w14:textId="77777777" w:rsidR="00C02370" w:rsidRDefault="00C02370">
            <w:pPr>
              <w:pStyle w:val="EmptyCellLayoutStyle"/>
              <w:spacing w:after="0" w:line="240" w:lineRule="auto"/>
            </w:pPr>
          </w:p>
        </w:tc>
        <w:tc>
          <w:tcPr>
            <w:tcW w:w="273" w:type="dxa"/>
          </w:tcPr>
          <w:p w14:paraId="537705C5" w14:textId="77777777" w:rsidR="00C02370" w:rsidRDefault="00C02370">
            <w:pPr>
              <w:pStyle w:val="EmptyCellLayoutStyle"/>
              <w:spacing w:after="0" w:line="240" w:lineRule="auto"/>
            </w:pPr>
          </w:p>
        </w:tc>
        <w:tc>
          <w:tcPr>
            <w:tcW w:w="235" w:type="dxa"/>
          </w:tcPr>
          <w:p w14:paraId="182544B7" w14:textId="77777777" w:rsidR="00C02370" w:rsidRDefault="00C02370">
            <w:pPr>
              <w:pStyle w:val="EmptyCellLayoutStyle"/>
              <w:spacing w:after="0" w:line="240" w:lineRule="auto"/>
            </w:pPr>
          </w:p>
        </w:tc>
        <w:tc>
          <w:tcPr>
            <w:tcW w:w="429" w:type="dxa"/>
          </w:tcPr>
          <w:p w14:paraId="68C9D467" w14:textId="77777777" w:rsidR="00C02370" w:rsidRDefault="00C02370">
            <w:pPr>
              <w:pStyle w:val="EmptyCellLayoutStyle"/>
              <w:spacing w:after="0" w:line="240" w:lineRule="auto"/>
            </w:pPr>
          </w:p>
        </w:tc>
        <w:tc>
          <w:tcPr>
            <w:tcW w:w="180" w:type="dxa"/>
          </w:tcPr>
          <w:p w14:paraId="21E66EE7" w14:textId="77777777" w:rsidR="00C02370" w:rsidRDefault="00C02370">
            <w:pPr>
              <w:pStyle w:val="EmptyCellLayoutStyle"/>
              <w:spacing w:after="0" w:line="240" w:lineRule="auto"/>
            </w:pPr>
          </w:p>
        </w:tc>
        <w:tc>
          <w:tcPr>
            <w:tcW w:w="229" w:type="dxa"/>
          </w:tcPr>
          <w:p w14:paraId="20395495" w14:textId="77777777" w:rsidR="00C02370" w:rsidRDefault="00C02370">
            <w:pPr>
              <w:pStyle w:val="EmptyCellLayoutStyle"/>
              <w:spacing w:after="0" w:line="240" w:lineRule="auto"/>
            </w:pPr>
          </w:p>
        </w:tc>
        <w:tc>
          <w:tcPr>
            <w:tcW w:w="2326" w:type="dxa"/>
          </w:tcPr>
          <w:p w14:paraId="526EA89A" w14:textId="77777777" w:rsidR="00C02370" w:rsidRDefault="00C02370">
            <w:pPr>
              <w:pStyle w:val="EmptyCellLayoutStyle"/>
              <w:spacing w:after="0" w:line="240" w:lineRule="auto"/>
            </w:pPr>
          </w:p>
        </w:tc>
        <w:tc>
          <w:tcPr>
            <w:tcW w:w="35" w:type="dxa"/>
          </w:tcPr>
          <w:p w14:paraId="7A46F8EE" w14:textId="77777777" w:rsidR="00C02370" w:rsidRDefault="00C02370">
            <w:pPr>
              <w:pStyle w:val="EmptyCellLayoutStyle"/>
              <w:spacing w:after="0" w:line="240" w:lineRule="auto"/>
            </w:pPr>
          </w:p>
        </w:tc>
        <w:tc>
          <w:tcPr>
            <w:tcW w:w="144" w:type="dxa"/>
          </w:tcPr>
          <w:p w14:paraId="0FC8AC43" w14:textId="77777777" w:rsidR="00C02370" w:rsidRDefault="00C02370">
            <w:pPr>
              <w:pStyle w:val="EmptyCellLayoutStyle"/>
              <w:spacing w:after="0" w:line="240" w:lineRule="auto"/>
            </w:pPr>
          </w:p>
        </w:tc>
        <w:tc>
          <w:tcPr>
            <w:tcW w:w="1008" w:type="dxa"/>
          </w:tcPr>
          <w:p w14:paraId="20854C1A" w14:textId="77777777" w:rsidR="00C02370" w:rsidRDefault="00C02370">
            <w:pPr>
              <w:pStyle w:val="EmptyCellLayoutStyle"/>
              <w:spacing w:after="0" w:line="240" w:lineRule="auto"/>
            </w:pPr>
          </w:p>
        </w:tc>
        <w:tc>
          <w:tcPr>
            <w:tcW w:w="162" w:type="dxa"/>
          </w:tcPr>
          <w:p w14:paraId="34C5390B" w14:textId="77777777" w:rsidR="00C02370" w:rsidRDefault="00C02370">
            <w:pPr>
              <w:pStyle w:val="EmptyCellLayoutStyle"/>
              <w:spacing w:after="0" w:line="240" w:lineRule="auto"/>
            </w:pPr>
          </w:p>
        </w:tc>
        <w:tc>
          <w:tcPr>
            <w:tcW w:w="118" w:type="dxa"/>
          </w:tcPr>
          <w:p w14:paraId="0D2A2C4C" w14:textId="77777777" w:rsidR="00C02370" w:rsidRDefault="00C02370">
            <w:pPr>
              <w:pStyle w:val="EmptyCellLayoutStyle"/>
              <w:spacing w:after="0" w:line="240" w:lineRule="auto"/>
            </w:pPr>
          </w:p>
        </w:tc>
        <w:tc>
          <w:tcPr>
            <w:tcW w:w="46" w:type="dxa"/>
          </w:tcPr>
          <w:p w14:paraId="25F21629" w14:textId="77777777" w:rsidR="00C02370" w:rsidRDefault="00C02370">
            <w:pPr>
              <w:pStyle w:val="EmptyCellLayoutStyle"/>
              <w:spacing w:after="0" w:line="240" w:lineRule="auto"/>
            </w:pPr>
          </w:p>
        </w:tc>
      </w:tr>
      <w:tr w:rsidR="00E124A6" w14:paraId="04BDB03A" w14:textId="77777777" w:rsidTr="00E124A6">
        <w:trPr>
          <w:trHeight w:val="415"/>
        </w:trPr>
        <w:tc>
          <w:tcPr>
            <w:tcW w:w="6" w:type="dxa"/>
          </w:tcPr>
          <w:p w14:paraId="2DADBCAA" w14:textId="77777777" w:rsidR="00C02370" w:rsidRDefault="00C02370">
            <w:pPr>
              <w:pStyle w:val="EmptyCellLayoutStyle"/>
              <w:spacing w:after="0" w:line="240" w:lineRule="auto"/>
            </w:pPr>
          </w:p>
        </w:tc>
        <w:tc>
          <w:tcPr>
            <w:tcW w:w="7" w:type="dxa"/>
          </w:tcPr>
          <w:p w14:paraId="7D2BA357" w14:textId="77777777" w:rsidR="00C02370" w:rsidRDefault="00C02370">
            <w:pPr>
              <w:pStyle w:val="EmptyCellLayoutStyle"/>
              <w:spacing w:after="0" w:line="240" w:lineRule="auto"/>
            </w:pPr>
          </w:p>
        </w:tc>
        <w:tc>
          <w:tcPr>
            <w:tcW w:w="19" w:type="dxa"/>
            <w:gridSpan w:val="10"/>
          </w:tcPr>
          <w:tbl>
            <w:tblPr>
              <w:tblW w:w="0" w:type="auto"/>
              <w:tblCellMar>
                <w:left w:w="0" w:type="dxa"/>
                <w:right w:w="0" w:type="dxa"/>
              </w:tblCellMar>
              <w:tblLook w:val="04A0" w:firstRow="1" w:lastRow="0" w:firstColumn="1" w:lastColumn="0" w:noHBand="0" w:noVBand="1"/>
            </w:tblPr>
            <w:tblGrid>
              <w:gridCol w:w="4709"/>
            </w:tblGrid>
            <w:tr w:rsidR="00C02370" w14:paraId="6BD07F89" w14:textId="77777777">
              <w:trPr>
                <w:trHeight w:val="337"/>
              </w:trPr>
              <w:tc>
                <w:tcPr>
                  <w:tcW w:w="4715" w:type="dxa"/>
                  <w:tcBorders>
                    <w:top w:val="nil"/>
                    <w:left w:val="nil"/>
                    <w:bottom w:val="nil"/>
                    <w:right w:val="nil"/>
                  </w:tcBorders>
                  <w:tcMar>
                    <w:top w:w="39" w:type="dxa"/>
                    <w:left w:w="39" w:type="dxa"/>
                    <w:bottom w:w="39" w:type="dxa"/>
                    <w:right w:w="39" w:type="dxa"/>
                  </w:tcMar>
                </w:tcPr>
                <w:p w14:paraId="0E263BCA" w14:textId="77777777" w:rsidR="00C02370" w:rsidRDefault="0047002F">
                  <w:pPr>
                    <w:spacing w:after="0" w:line="240" w:lineRule="auto"/>
                  </w:pPr>
                  <w:r>
                    <w:rPr>
                      <w:b/>
                      <w:color w:val="000000"/>
                      <w:sz w:val="24"/>
                    </w:rPr>
                    <w:t>17. Thành tựu hoạt động khoa học khác</w:t>
                  </w:r>
                </w:p>
              </w:tc>
            </w:tr>
          </w:tbl>
          <w:p w14:paraId="38B98BBA" w14:textId="77777777" w:rsidR="00C02370" w:rsidRDefault="00C02370">
            <w:pPr>
              <w:spacing w:after="0" w:line="240" w:lineRule="auto"/>
            </w:pPr>
          </w:p>
        </w:tc>
        <w:tc>
          <w:tcPr>
            <w:tcW w:w="273" w:type="dxa"/>
          </w:tcPr>
          <w:p w14:paraId="4E00635B" w14:textId="77777777" w:rsidR="00C02370" w:rsidRDefault="00C02370">
            <w:pPr>
              <w:pStyle w:val="EmptyCellLayoutStyle"/>
              <w:spacing w:after="0" w:line="240" w:lineRule="auto"/>
            </w:pPr>
          </w:p>
        </w:tc>
        <w:tc>
          <w:tcPr>
            <w:tcW w:w="235" w:type="dxa"/>
          </w:tcPr>
          <w:p w14:paraId="7FF0710C" w14:textId="77777777" w:rsidR="00C02370" w:rsidRDefault="00C02370">
            <w:pPr>
              <w:pStyle w:val="EmptyCellLayoutStyle"/>
              <w:spacing w:after="0" w:line="240" w:lineRule="auto"/>
            </w:pPr>
          </w:p>
        </w:tc>
        <w:tc>
          <w:tcPr>
            <w:tcW w:w="429" w:type="dxa"/>
          </w:tcPr>
          <w:p w14:paraId="462DD524" w14:textId="77777777" w:rsidR="00C02370" w:rsidRDefault="00C02370">
            <w:pPr>
              <w:pStyle w:val="EmptyCellLayoutStyle"/>
              <w:spacing w:after="0" w:line="240" w:lineRule="auto"/>
            </w:pPr>
          </w:p>
        </w:tc>
        <w:tc>
          <w:tcPr>
            <w:tcW w:w="180" w:type="dxa"/>
          </w:tcPr>
          <w:p w14:paraId="6756A29D" w14:textId="77777777" w:rsidR="00C02370" w:rsidRDefault="00C02370">
            <w:pPr>
              <w:pStyle w:val="EmptyCellLayoutStyle"/>
              <w:spacing w:after="0" w:line="240" w:lineRule="auto"/>
            </w:pPr>
          </w:p>
        </w:tc>
        <w:tc>
          <w:tcPr>
            <w:tcW w:w="229" w:type="dxa"/>
          </w:tcPr>
          <w:p w14:paraId="01A94764" w14:textId="77777777" w:rsidR="00C02370" w:rsidRDefault="00C02370">
            <w:pPr>
              <w:pStyle w:val="EmptyCellLayoutStyle"/>
              <w:spacing w:after="0" w:line="240" w:lineRule="auto"/>
            </w:pPr>
          </w:p>
        </w:tc>
        <w:tc>
          <w:tcPr>
            <w:tcW w:w="2326" w:type="dxa"/>
          </w:tcPr>
          <w:p w14:paraId="56247F73" w14:textId="77777777" w:rsidR="00C02370" w:rsidRDefault="00C02370">
            <w:pPr>
              <w:pStyle w:val="EmptyCellLayoutStyle"/>
              <w:spacing w:after="0" w:line="240" w:lineRule="auto"/>
            </w:pPr>
          </w:p>
        </w:tc>
        <w:tc>
          <w:tcPr>
            <w:tcW w:w="35" w:type="dxa"/>
          </w:tcPr>
          <w:p w14:paraId="513A3A7D" w14:textId="77777777" w:rsidR="00C02370" w:rsidRDefault="00C02370">
            <w:pPr>
              <w:pStyle w:val="EmptyCellLayoutStyle"/>
              <w:spacing w:after="0" w:line="240" w:lineRule="auto"/>
            </w:pPr>
          </w:p>
        </w:tc>
        <w:tc>
          <w:tcPr>
            <w:tcW w:w="144" w:type="dxa"/>
          </w:tcPr>
          <w:p w14:paraId="41E2BF4D" w14:textId="77777777" w:rsidR="00C02370" w:rsidRDefault="00C02370">
            <w:pPr>
              <w:pStyle w:val="EmptyCellLayoutStyle"/>
              <w:spacing w:after="0" w:line="240" w:lineRule="auto"/>
            </w:pPr>
          </w:p>
        </w:tc>
        <w:tc>
          <w:tcPr>
            <w:tcW w:w="1008" w:type="dxa"/>
          </w:tcPr>
          <w:p w14:paraId="32D1CA69" w14:textId="77777777" w:rsidR="00C02370" w:rsidRDefault="00C02370">
            <w:pPr>
              <w:pStyle w:val="EmptyCellLayoutStyle"/>
              <w:spacing w:after="0" w:line="240" w:lineRule="auto"/>
            </w:pPr>
          </w:p>
        </w:tc>
        <w:tc>
          <w:tcPr>
            <w:tcW w:w="162" w:type="dxa"/>
          </w:tcPr>
          <w:p w14:paraId="354EE507" w14:textId="77777777" w:rsidR="00C02370" w:rsidRDefault="00C02370">
            <w:pPr>
              <w:pStyle w:val="EmptyCellLayoutStyle"/>
              <w:spacing w:after="0" w:line="240" w:lineRule="auto"/>
            </w:pPr>
          </w:p>
        </w:tc>
        <w:tc>
          <w:tcPr>
            <w:tcW w:w="118" w:type="dxa"/>
          </w:tcPr>
          <w:p w14:paraId="2EB510F1" w14:textId="77777777" w:rsidR="00C02370" w:rsidRDefault="00C02370">
            <w:pPr>
              <w:pStyle w:val="EmptyCellLayoutStyle"/>
              <w:spacing w:after="0" w:line="240" w:lineRule="auto"/>
            </w:pPr>
          </w:p>
        </w:tc>
        <w:tc>
          <w:tcPr>
            <w:tcW w:w="46" w:type="dxa"/>
          </w:tcPr>
          <w:p w14:paraId="7357A765" w14:textId="77777777" w:rsidR="00C02370" w:rsidRDefault="00C02370">
            <w:pPr>
              <w:pStyle w:val="EmptyCellLayoutStyle"/>
              <w:spacing w:after="0" w:line="240" w:lineRule="auto"/>
            </w:pPr>
          </w:p>
        </w:tc>
      </w:tr>
      <w:tr w:rsidR="00C02370" w14:paraId="0A220F5C" w14:textId="77777777">
        <w:trPr>
          <w:trHeight w:val="39"/>
        </w:trPr>
        <w:tc>
          <w:tcPr>
            <w:tcW w:w="6" w:type="dxa"/>
          </w:tcPr>
          <w:p w14:paraId="7C1E4F26" w14:textId="77777777" w:rsidR="00C02370" w:rsidRDefault="00C02370">
            <w:pPr>
              <w:pStyle w:val="EmptyCellLayoutStyle"/>
              <w:spacing w:after="0" w:line="240" w:lineRule="auto"/>
            </w:pPr>
          </w:p>
        </w:tc>
        <w:tc>
          <w:tcPr>
            <w:tcW w:w="7" w:type="dxa"/>
          </w:tcPr>
          <w:p w14:paraId="31CF59D8" w14:textId="77777777" w:rsidR="00C02370" w:rsidRDefault="00C02370">
            <w:pPr>
              <w:pStyle w:val="EmptyCellLayoutStyle"/>
              <w:spacing w:after="0" w:line="240" w:lineRule="auto"/>
            </w:pPr>
          </w:p>
        </w:tc>
        <w:tc>
          <w:tcPr>
            <w:tcW w:w="19" w:type="dxa"/>
          </w:tcPr>
          <w:p w14:paraId="7AB682D1" w14:textId="77777777" w:rsidR="00C02370" w:rsidRDefault="00C02370">
            <w:pPr>
              <w:pStyle w:val="EmptyCellLayoutStyle"/>
              <w:spacing w:after="0" w:line="240" w:lineRule="auto"/>
            </w:pPr>
          </w:p>
        </w:tc>
        <w:tc>
          <w:tcPr>
            <w:tcW w:w="778" w:type="dxa"/>
          </w:tcPr>
          <w:p w14:paraId="46C5737A" w14:textId="77777777" w:rsidR="00C02370" w:rsidRDefault="00C02370">
            <w:pPr>
              <w:pStyle w:val="EmptyCellLayoutStyle"/>
              <w:spacing w:after="0" w:line="240" w:lineRule="auto"/>
            </w:pPr>
          </w:p>
        </w:tc>
        <w:tc>
          <w:tcPr>
            <w:tcW w:w="1177" w:type="dxa"/>
          </w:tcPr>
          <w:p w14:paraId="1FEBEA5C" w14:textId="77777777" w:rsidR="00C02370" w:rsidRDefault="00C02370">
            <w:pPr>
              <w:pStyle w:val="EmptyCellLayoutStyle"/>
              <w:spacing w:after="0" w:line="240" w:lineRule="auto"/>
            </w:pPr>
          </w:p>
        </w:tc>
        <w:tc>
          <w:tcPr>
            <w:tcW w:w="824" w:type="dxa"/>
          </w:tcPr>
          <w:p w14:paraId="388A997F" w14:textId="77777777" w:rsidR="00C02370" w:rsidRDefault="00C02370">
            <w:pPr>
              <w:pStyle w:val="EmptyCellLayoutStyle"/>
              <w:spacing w:after="0" w:line="240" w:lineRule="auto"/>
            </w:pPr>
          </w:p>
        </w:tc>
        <w:tc>
          <w:tcPr>
            <w:tcW w:w="39" w:type="dxa"/>
          </w:tcPr>
          <w:p w14:paraId="382F8151" w14:textId="77777777" w:rsidR="00C02370" w:rsidRDefault="00C02370">
            <w:pPr>
              <w:pStyle w:val="EmptyCellLayoutStyle"/>
              <w:spacing w:after="0" w:line="240" w:lineRule="auto"/>
            </w:pPr>
          </w:p>
        </w:tc>
        <w:tc>
          <w:tcPr>
            <w:tcW w:w="111" w:type="dxa"/>
          </w:tcPr>
          <w:p w14:paraId="1180D4A6" w14:textId="77777777" w:rsidR="00C02370" w:rsidRDefault="00C02370">
            <w:pPr>
              <w:pStyle w:val="EmptyCellLayoutStyle"/>
              <w:spacing w:after="0" w:line="240" w:lineRule="auto"/>
            </w:pPr>
          </w:p>
        </w:tc>
        <w:tc>
          <w:tcPr>
            <w:tcW w:w="125" w:type="dxa"/>
          </w:tcPr>
          <w:p w14:paraId="166A9E14" w14:textId="77777777" w:rsidR="00C02370" w:rsidRDefault="00C02370">
            <w:pPr>
              <w:pStyle w:val="EmptyCellLayoutStyle"/>
              <w:spacing w:after="0" w:line="240" w:lineRule="auto"/>
            </w:pPr>
          </w:p>
        </w:tc>
        <w:tc>
          <w:tcPr>
            <w:tcW w:w="1013" w:type="dxa"/>
          </w:tcPr>
          <w:p w14:paraId="133F1A78" w14:textId="77777777" w:rsidR="00C02370" w:rsidRDefault="00C02370">
            <w:pPr>
              <w:pStyle w:val="EmptyCellLayoutStyle"/>
              <w:spacing w:after="0" w:line="240" w:lineRule="auto"/>
            </w:pPr>
          </w:p>
        </w:tc>
        <w:tc>
          <w:tcPr>
            <w:tcW w:w="590" w:type="dxa"/>
          </w:tcPr>
          <w:p w14:paraId="76E71FB8" w14:textId="77777777" w:rsidR="00C02370" w:rsidRDefault="00C02370">
            <w:pPr>
              <w:pStyle w:val="EmptyCellLayoutStyle"/>
              <w:spacing w:after="0" w:line="240" w:lineRule="auto"/>
            </w:pPr>
          </w:p>
        </w:tc>
        <w:tc>
          <w:tcPr>
            <w:tcW w:w="33" w:type="dxa"/>
          </w:tcPr>
          <w:p w14:paraId="1BB8C38B" w14:textId="77777777" w:rsidR="00C02370" w:rsidRDefault="00C02370">
            <w:pPr>
              <w:pStyle w:val="EmptyCellLayoutStyle"/>
              <w:spacing w:after="0" w:line="240" w:lineRule="auto"/>
            </w:pPr>
          </w:p>
        </w:tc>
        <w:tc>
          <w:tcPr>
            <w:tcW w:w="273" w:type="dxa"/>
          </w:tcPr>
          <w:p w14:paraId="1A325BFA" w14:textId="77777777" w:rsidR="00C02370" w:rsidRDefault="00C02370">
            <w:pPr>
              <w:pStyle w:val="EmptyCellLayoutStyle"/>
              <w:spacing w:after="0" w:line="240" w:lineRule="auto"/>
            </w:pPr>
          </w:p>
        </w:tc>
        <w:tc>
          <w:tcPr>
            <w:tcW w:w="235" w:type="dxa"/>
          </w:tcPr>
          <w:p w14:paraId="18FF4D4E" w14:textId="77777777" w:rsidR="00C02370" w:rsidRDefault="00C02370">
            <w:pPr>
              <w:pStyle w:val="EmptyCellLayoutStyle"/>
              <w:spacing w:after="0" w:line="240" w:lineRule="auto"/>
            </w:pPr>
          </w:p>
        </w:tc>
        <w:tc>
          <w:tcPr>
            <w:tcW w:w="429" w:type="dxa"/>
          </w:tcPr>
          <w:p w14:paraId="154567C1" w14:textId="77777777" w:rsidR="00C02370" w:rsidRDefault="00C02370">
            <w:pPr>
              <w:pStyle w:val="EmptyCellLayoutStyle"/>
              <w:spacing w:after="0" w:line="240" w:lineRule="auto"/>
            </w:pPr>
          </w:p>
        </w:tc>
        <w:tc>
          <w:tcPr>
            <w:tcW w:w="180" w:type="dxa"/>
          </w:tcPr>
          <w:p w14:paraId="22AA165B" w14:textId="77777777" w:rsidR="00C02370" w:rsidRDefault="00C02370">
            <w:pPr>
              <w:pStyle w:val="EmptyCellLayoutStyle"/>
              <w:spacing w:after="0" w:line="240" w:lineRule="auto"/>
            </w:pPr>
          </w:p>
        </w:tc>
        <w:tc>
          <w:tcPr>
            <w:tcW w:w="229" w:type="dxa"/>
          </w:tcPr>
          <w:p w14:paraId="72286038" w14:textId="77777777" w:rsidR="00C02370" w:rsidRDefault="00C02370">
            <w:pPr>
              <w:pStyle w:val="EmptyCellLayoutStyle"/>
              <w:spacing w:after="0" w:line="240" w:lineRule="auto"/>
            </w:pPr>
          </w:p>
        </w:tc>
        <w:tc>
          <w:tcPr>
            <w:tcW w:w="2326" w:type="dxa"/>
          </w:tcPr>
          <w:p w14:paraId="12004945" w14:textId="77777777" w:rsidR="00C02370" w:rsidRDefault="00C02370">
            <w:pPr>
              <w:pStyle w:val="EmptyCellLayoutStyle"/>
              <w:spacing w:after="0" w:line="240" w:lineRule="auto"/>
            </w:pPr>
          </w:p>
        </w:tc>
        <w:tc>
          <w:tcPr>
            <w:tcW w:w="35" w:type="dxa"/>
          </w:tcPr>
          <w:p w14:paraId="30079889" w14:textId="77777777" w:rsidR="00C02370" w:rsidRDefault="00C02370">
            <w:pPr>
              <w:pStyle w:val="EmptyCellLayoutStyle"/>
              <w:spacing w:after="0" w:line="240" w:lineRule="auto"/>
            </w:pPr>
          </w:p>
        </w:tc>
        <w:tc>
          <w:tcPr>
            <w:tcW w:w="144" w:type="dxa"/>
          </w:tcPr>
          <w:p w14:paraId="2E7389A6" w14:textId="77777777" w:rsidR="00C02370" w:rsidRDefault="00C02370">
            <w:pPr>
              <w:pStyle w:val="EmptyCellLayoutStyle"/>
              <w:spacing w:after="0" w:line="240" w:lineRule="auto"/>
            </w:pPr>
          </w:p>
        </w:tc>
        <w:tc>
          <w:tcPr>
            <w:tcW w:w="1008" w:type="dxa"/>
          </w:tcPr>
          <w:p w14:paraId="217482E4" w14:textId="77777777" w:rsidR="00C02370" w:rsidRDefault="00C02370">
            <w:pPr>
              <w:pStyle w:val="EmptyCellLayoutStyle"/>
              <w:spacing w:after="0" w:line="240" w:lineRule="auto"/>
            </w:pPr>
          </w:p>
        </w:tc>
        <w:tc>
          <w:tcPr>
            <w:tcW w:w="162" w:type="dxa"/>
          </w:tcPr>
          <w:p w14:paraId="0DCE39A6" w14:textId="77777777" w:rsidR="00C02370" w:rsidRDefault="00C02370">
            <w:pPr>
              <w:pStyle w:val="EmptyCellLayoutStyle"/>
              <w:spacing w:after="0" w:line="240" w:lineRule="auto"/>
            </w:pPr>
          </w:p>
        </w:tc>
        <w:tc>
          <w:tcPr>
            <w:tcW w:w="118" w:type="dxa"/>
          </w:tcPr>
          <w:p w14:paraId="3B866075" w14:textId="77777777" w:rsidR="00C02370" w:rsidRDefault="00C02370">
            <w:pPr>
              <w:pStyle w:val="EmptyCellLayoutStyle"/>
              <w:spacing w:after="0" w:line="240" w:lineRule="auto"/>
            </w:pPr>
          </w:p>
        </w:tc>
        <w:tc>
          <w:tcPr>
            <w:tcW w:w="46" w:type="dxa"/>
          </w:tcPr>
          <w:p w14:paraId="2D2F4976" w14:textId="77777777" w:rsidR="00C02370" w:rsidRDefault="00C02370">
            <w:pPr>
              <w:pStyle w:val="EmptyCellLayoutStyle"/>
              <w:spacing w:after="0" w:line="240" w:lineRule="auto"/>
            </w:pPr>
          </w:p>
        </w:tc>
      </w:tr>
      <w:tr w:rsidR="00E124A6" w14:paraId="3881E37B" w14:textId="77777777" w:rsidTr="00E124A6">
        <w:tc>
          <w:tcPr>
            <w:tcW w:w="6" w:type="dxa"/>
            <w:gridSpan w:val="2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481"/>
              <w:gridCol w:w="8091"/>
              <w:gridCol w:w="1271"/>
            </w:tblGrid>
            <w:tr w:rsidR="00C02370" w14:paraId="3497D496" w14:textId="77777777">
              <w:trPr>
                <w:trHeight w:val="324"/>
              </w:trPr>
              <w:tc>
                <w:tcPr>
                  <w:tcW w:w="4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3E794" w14:textId="77777777" w:rsidR="00C02370" w:rsidRDefault="0047002F">
                  <w:pPr>
                    <w:spacing w:after="0" w:line="240" w:lineRule="auto"/>
                    <w:jc w:val="center"/>
                  </w:pPr>
                  <w:r>
                    <w:rPr>
                      <w:b/>
                      <w:color w:val="000000"/>
                      <w:sz w:val="24"/>
                    </w:rPr>
                    <w:t>TT</w:t>
                  </w:r>
                </w:p>
              </w:tc>
              <w:tc>
                <w:tcPr>
                  <w:tcW w:w="8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80A95" w14:textId="77777777" w:rsidR="00C02370" w:rsidRDefault="0047002F">
                  <w:pPr>
                    <w:spacing w:after="0" w:line="240" w:lineRule="auto"/>
                    <w:jc w:val="center"/>
                  </w:pPr>
                  <w:r>
                    <w:rPr>
                      <w:b/>
                      <w:color w:val="000000"/>
                      <w:sz w:val="24"/>
                    </w:rPr>
                    <w:t>Nội dung</w:t>
                  </w:r>
                </w:p>
              </w:tc>
              <w:tc>
                <w:tcPr>
                  <w:tcW w:w="12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ACC99" w14:textId="77777777" w:rsidR="00C02370" w:rsidRDefault="0047002F">
                  <w:pPr>
                    <w:spacing w:after="0" w:line="240" w:lineRule="auto"/>
                    <w:jc w:val="center"/>
                  </w:pPr>
                  <w:r>
                    <w:rPr>
                      <w:b/>
                      <w:color w:val="000000"/>
                      <w:sz w:val="24"/>
                    </w:rPr>
                    <w:t>Năm đạt</w:t>
                  </w:r>
                </w:p>
              </w:tc>
            </w:tr>
          </w:tbl>
          <w:p w14:paraId="3FC35183" w14:textId="77777777" w:rsidR="00C02370" w:rsidRDefault="00C02370">
            <w:pPr>
              <w:spacing w:after="0" w:line="240" w:lineRule="auto"/>
            </w:pPr>
          </w:p>
        </w:tc>
        <w:tc>
          <w:tcPr>
            <w:tcW w:w="46" w:type="dxa"/>
          </w:tcPr>
          <w:p w14:paraId="27105461" w14:textId="77777777" w:rsidR="00C02370" w:rsidRDefault="00C02370">
            <w:pPr>
              <w:pStyle w:val="EmptyCellLayoutStyle"/>
              <w:spacing w:after="0" w:line="240" w:lineRule="auto"/>
            </w:pPr>
          </w:p>
        </w:tc>
      </w:tr>
      <w:tr w:rsidR="00C02370" w14:paraId="74E82031" w14:textId="77777777">
        <w:trPr>
          <w:trHeight w:val="52"/>
        </w:trPr>
        <w:tc>
          <w:tcPr>
            <w:tcW w:w="6" w:type="dxa"/>
          </w:tcPr>
          <w:p w14:paraId="6A00C225" w14:textId="77777777" w:rsidR="00C02370" w:rsidRDefault="00C02370">
            <w:pPr>
              <w:pStyle w:val="EmptyCellLayoutStyle"/>
              <w:spacing w:after="0" w:line="240" w:lineRule="auto"/>
            </w:pPr>
          </w:p>
        </w:tc>
        <w:tc>
          <w:tcPr>
            <w:tcW w:w="7" w:type="dxa"/>
          </w:tcPr>
          <w:p w14:paraId="3A24E4D3" w14:textId="77777777" w:rsidR="00C02370" w:rsidRDefault="00C02370">
            <w:pPr>
              <w:pStyle w:val="EmptyCellLayoutStyle"/>
              <w:spacing w:after="0" w:line="240" w:lineRule="auto"/>
            </w:pPr>
          </w:p>
        </w:tc>
        <w:tc>
          <w:tcPr>
            <w:tcW w:w="19" w:type="dxa"/>
          </w:tcPr>
          <w:p w14:paraId="346B5542" w14:textId="77777777" w:rsidR="00C02370" w:rsidRDefault="00C02370">
            <w:pPr>
              <w:pStyle w:val="EmptyCellLayoutStyle"/>
              <w:spacing w:after="0" w:line="240" w:lineRule="auto"/>
            </w:pPr>
          </w:p>
        </w:tc>
        <w:tc>
          <w:tcPr>
            <w:tcW w:w="778" w:type="dxa"/>
          </w:tcPr>
          <w:p w14:paraId="14B2A051" w14:textId="77777777" w:rsidR="00C02370" w:rsidRDefault="00C02370">
            <w:pPr>
              <w:pStyle w:val="EmptyCellLayoutStyle"/>
              <w:spacing w:after="0" w:line="240" w:lineRule="auto"/>
            </w:pPr>
          </w:p>
        </w:tc>
        <w:tc>
          <w:tcPr>
            <w:tcW w:w="1177" w:type="dxa"/>
          </w:tcPr>
          <w:p w14:paraId="23BD0703" w14:textId="77777777" w:rsidR="00C02370" w:rsidRDefault="00C02370">
            <w:pPr>
              <w:pStyle w:val="EmptyCellLayoutStyle"/>
              <w:spacing w:after="0" w:line="240" w:lineRule="auto"/>
            </w:pPr>
          </w:p>
        </w:tc>
        <w:tc>
          <w:tcPr>
            <w:tcW w:w="824" w:type="dxa"/>
          </w:tcPr>
          <w:p w14:paraId="25C2D1C9" w14:textId="77777777" w:rsidR="00C02370" w:rsidRDefault="00C02370">
            <w:pPr>
              <w:pStyle w:val="EmptyCellLayoutStyle"/>
              <w:spacing w:after="0" w:line="240" w:lineRule="auto"/>
            </w:pPr>
          </w:p>
        </w:tc>
        <w:tc>
          <w:tcPr>
            <w:tcW w:w="39" w:type="dxa"/>
          </w:tcPr>
          <w:p w14:paraId="3DF6E1BD" w14:textId="77777777" w:rsidR="00C02370" w:rsidRDefault="00C02370">
            <w:pPr>
              <w:pStyle w:val="EmptyCellLayoutStyle"/>
              <w:spacing w:after="0" w:line="240" w:lineRule="auto"/>
            </w:pPr>
          </w:p>
        </w:tc>
        <w:tc>
          <w:tcPr>
            <w:tcW w:w="111" w:type="dxa"/>
          </w:tcPr>
          <w:p w14:paraId="433EE1B5" w14:textId="77777777" w:rsidR="00C02370" w:rsidRDefault="00C02370">
            <w:pPr>
              <w:pStyle w:val="EmptyCellLayoutStyle"/>
              <w:spacing w:after="0" w:line="240" w:lineRule="auto"/>
            </w:pPr>
          </w:p>
        </w:tc>
        <w:tc>
          <w:tcPr>
            <w:tcW w:w="125" w:type="dxa"/>
          </w:tcPr>
          <w:p w14:paraId="5E65B29F" w14:textId="77777777" w:rsidR="00C02370" w:rsidRDefault="00C02370">
            <w:pPr>
              <w:pStyle w:val="EmptyCellLayoutStyle"/>
              <w:spacing w:after="0" w:line="240" w:lineRule="auto"/>
            </w:pPr>
          </w:p>
        </w:tc>
        <w:tc>
          <w:tcPr>
            <w:tcW w:w="1013" w:type="dxa"/>
          </w:tcPr>
          <w:p w14:paraId="7E825DBE" w14:textId="77777777" w:rsidR="00C02370" w:rsidRDefault="00C02370">
            <w:pPr>
              <w:pStyle w:val="EmptyCellLayoutStyle"/>
              <w:spacing w:after="0" w:line="240" w:lineRule="auto"/>
            </w:pPr>
          </w:p>
        </w:tc>
        <w:tc>
          <w:tcPr>
            <w:tcW w:w="590" w:type="dxa"/>
          </w:tcPr>
          <w:p w14:paraId="6A533603" w14:textId="77777777" w:rsidR="00C02370" w:rsidRDefault="00C02370">
            <w:pPr>
              <w:pStyle w:val="EmptyCellLayoutStyle"/>
              <w:spacing w:after="0" w:line="240" w:lineRule="auto"/>
            </w:pPr>
          </w:p>
        </w:tc>
        <w:tc>
          <w:tcPr>
            <w:tcW w:w="33" w:type="dxa"/>
          </w:tcPr>
          <w:p w14:paraId="154BF1D3" w14:textId="77777777" w:rsidR="00C02370" w:rsidRDefault="00C02370">
            <w:pPr>
              <w:pStyle w:val="EmptyCellLayoutStyle"/>
              <w:spacing w:after="0" w:line="240" w:lineRule="auto"/>
            </w:pPr>
          </w:p>
        </w:tc>
        <w:tc>
          <w:tcPr>
            <w:tcW w:w="273" w:type="dxa"/>
          </w:tcPr>
          <w:p w14:paraId="1D88F23D" w14:textId="77777777" w:rsidR="00C02370" w:rsidRDefault="00C02370">
            <w:pPr>
              <w:pStyle w:val="EmptyCellLayoutStyle"/>
              <w:spacing w:after="0" w:line="240" w:lineRule="auto"/>
            </w:pPr>
          </w:p>
        </w:tc>
        <w:tc>
          <w:tcPr>
            <w:tcW w:w="235" w:type="dxa"/>
          </w:tcPr>
          <w:p w14:paraId="29C1C5AF" w14:textId="77777777" w:rsidR="00C02370" w:rsidRDefault="00C02370">
            <w:pPr>
              <w:pStyle w:val="EmptyCellLayoutStyle"/>
              <w:spacing w:after="0" w:line="240" w:lineRule="auto"/>
            </w:pPr>
          </w:p>
        </w:tc>
        <w:tc>
          <w:tcPr>
            <w:tcW w:w="429" w:type="dxa"/>
          </w:tcPr>
          <w:p w14:paraId="09C994E8" w14:textId="77777777" w:rsidR="00C02370" w:rsidRDefault="00C02370">
            <w:pPr>
              <w:pStyle w:val="EmptyCellLayoutStyle"/>
              <w:spacing w:after="0" w:line="240" w:lineRule="auto"/>
            </w:pPr>
          </w:p>
        </w:tc>
        <w:tc>
          <w:tcPr>
            <w:tcW w:w="180" w:type="dxa"/>
          </w:tcPr>
          <w:p w14:paraId="156242F4" w14:textId="77777777" w:rsidR="00C02370" w:rsidRDefault="00C02370">
            <w:pPr>
              <w:pStyle w:val="EmptyCellLayoutStyle"/>
              <w:spacing w:after="0" w:line="240" w:lineRule="auto"/>
            </w:pPr>
          </w:p>
        </w:tc>
        <w:tc>
          <w:tcPr>
            <w:tcW w:w="229" w:type="dxa"/>
          </w:tcPr>
          <w:p w14:paraId="75AF46BB" w14:textId="77777777" w:rsidR="00C02370" w:rsidRDefault="00C02370">
            <w:pPr>
              <w:pStyle w:val="EmptyCellLayoutStyle"/>
              <w:spacing w:after="0" w:line="240" w:lineRule="auto"/>
            </w:pPr>
          </w:p>
        </w:tc>
        <w:tc>
          <w:tcPr>
            <w:tcW w:w="2326" w:type="dxa"/>
          </w:tcPr>
          <w:p w14:paraId="603967B2" w14:textId="77777777" w:rsidR="00C02370" w:rsidRDefault="00C02370">
            <w:pPr>
              <w:pStyle w:val="EmptyCellLayoutStyle"/>
              <w:spacing w:after="0" w:line="240" w:lineRule="auto"/>
            </w:pPr>
          </w:p>
        </w:tc>
        <w:tc>
          <w:tcPr>
            <w:tcW w:w="35" w:type="dxa"/>
          </w:tcPr>
          <w:p w14:paraId="154C09EF" w14:textId="77777777" w:rsidR="00C02370" w:rsidRDefault="00C02370">
            <w:pPr>
              <w:pStyle w:val="EmptyCellLayoutStyle"/>
              <w:spacing w:after="0" w:line="240" w:lineRule="auto"/>
            </w:pPr>
          </w:p>
        </w:tc>
        <w:tc>
          <w:tcPr>
            <w:tcW w:w="144" w:type="dxa"/>
          </w:tcPr>
          <w:p w14:paraId="2125C961" w14:textId="77777777" w:rsidR="00C02370" w:rsidRDefault="00C02370">
            <w:pPr>
              <w:pStyle w:val="EmptyCellLayoutStyle"/>
              <w:spacing w:after="0" w:line="240" w:lineRule="auto"/>
            </w:pPr>
          </w:p>
        </w:tc>
        <w:tc>
          <w:tcPr>
            <w:tcW w:w="1008" w:type="dxa"/>
          </w:tcPr>
          <w:p w14:paraId="41AB4084" w14:textId="77777777" w:rsidR="00C02370" w:rsidRDefault="00C02370">
            <w:pPr>
              <w:pStyle w:val="EmptyCellLayoutStyle"/>
              <w:spacing w:after="0" w:line="240" w:lineRule="auto"/>
            </w:pPr>
          </w:p>
        </w:tc>
        <w:tc>
          <w:tcPr>
            <w:tcW w:w="162" w:type="dxa"/>
          </w:tcPr>
          <w:p w14:paraId="61D6DD38" w14:textId="77777777" w:rsidR="00C02370" w:rsidRDefault="00C02370">
            <w:pPr>
              <w:pStyle w:val="EmptyCellLayoutStyle"/>
              <w:spacing w:after="0" w:line="240" w:lineRule="auto"/>
            </w:pPr>
          </w:p>
        </w:tc>
        <w:tc>
          <w:tcPr>
            <w:tcW w:w="118" w:type="dxa"/>
          </w:tcPr>
          <w:p w14:paraId="0AF1A24F" w14:textId="77777777" w:rsidR="00C02370" w:rsidRDefault="00C02370">
            <w:pPr>
              <w:pStyle w:val="EmptyCellLayoutStyle"/>
              <w:spacing w:after="0" w:line="240" w:lineRule="auto"/>
            </w:pPr>
          </w:p>
        </w:tc>
        <w:tc>
          <w:tcPr>
            <w:tcW w:w="46" w:type="dxa"/>
          </w:tcPr>
          <w:p w14:paraId="72EC78ED" w14:textId="77777777" w:rsidR="00C02370" w:rsidRDefault="00C02370">
            <w:pPr>
              <w:pStyle w:val="EmptyCellLayoutStyle"/>
              <w:spacing w:after="0" w:line="240" w:lineRule="auto"/>
            </w:pPr>
          </w:p>
        </w:tc>
      </w:tr>
      <w:tr w:rsidR="00E124A6" w14:paraId="72FB7106" w14:textId="77777777" w:rsidTr="00E124A6">
        <w:trPr>
          <w:trHeight w:val="396"/>
        </w:trPr>
        <w:tc>
          <w:tcPr>
            <w:tcW w:w="6" w:type="dxa"/>
            <w:gridSpan w:val="20"/>
          </w:tcPr>
          <w:tbl>
            <w:tblPr>
              <w:tblW w:w="0" w:type="auto"/>
              <w:tblCellMar>
                <w:left w:w="0" w:type="dxa"/>
                <w:right w:w="0" w:type="dxa"/>
              </w:tblCellMar>
              <w:tblLook w:val="04A0" w:firstRow="1" w:lastRow="0" w:firstColumn="1" w:lastColumn="0" w:noHBand="0" w:noVBand="1"/>
            </w:tblPr>
            <w:tblGrid>
              <w:gridCol w:w="8573"/>
            </w:tblGrid>
            <w:tr w:rsidR="00C02370" w14:paraId="01BB0098" w14:textId="77777777">
              <w:trPr>
                <w:trHeight w:val="318"/>
              </w:trPr>
              <w:tc>
                <w:tcPr>
                  <w:tcW w:w="8584" w:type="dxa"/>
                  <w:tcBorders>
                    <w:top w:val="nil"/>
                    <w:left w:val="nil"/>
                    <w:bottom w:val="nil"/>
                    <w:right w:val="nil"/>
                  </w:tcBorders>
                  <w:tcMar>
                    <w:top w:w="39" w:type="dxa"/>
                    <w:left w:w="39" w:type="dxa"/>
                    <w:bottom w:w="39" w:type="dxa"/>
                    <w:right w:w="39" w:type="dxa"/>
                  </w:tcMar>
                </w:tcPr>
                <w:p w14:paraId="08280100" w14:textId="77777777" w:rsidR="00C02370" w:rsidRDefault="0047002F">
                  <w:pPr>
                    <w:spacing w:after="0" w:line="240" w:lineRule="auto"/>
                  </w:pPr>
                  <w:r>
                    <w:rPr>
                      <w:color w:val="000000"/>
                      <w:sz w:val="24"/>
                    </w:rPr>
                    <w:t>Tôi cam đoan những điều khai trên là đúng.</w:t>
                  </w:r>
                </w:p>
              </w:tc>
            </w:tr>
          </w:tbl>
          <w:p w14:paraId="7E128568" w14:textId="77777777" w:rsidR="00C02370" w:rsidRDefault="00C02370">
            <w:pPr>
              <w:spacing w:after="0" w:line="240" w:lineRule="auto"/>
            </w:pPr>
          </w:p>
        </w:tc>
        <w:tc>
          <w:tcPr>
            <w:tcW w:w="1008" w:type="dxa"/>
          </w:tcPr>
          <w:p w14:paraId="2C9064D1" w14:textId="77777777" w:rsidR="00C02370" w:rsidRDefault="00C02370">
            <w:pPr>
              <w:pStyle w:val="EmptyCellLayoutStyle"/>
              <w:spacing w:after="0" w:line="240" w:lineRule="auto"/>
            </w:pPr>
          </w:p>
        </w:tc>
        <w:tc>
          <w:tcPr>
            <w:tcW w:w="162" w:type="dxa"/>
          </w:tcPr>
          <w:p w14:paraId="3A7864A4" w14:textId="77777777" w:rsidR="00C02370" w:rsidRDefault="00C02370">
            <w:pPr>
              <w:pStyle w:val="EmptyCellLayoutStyle"/>
              <w:spacing w:after="0" w:line="240" w:lineRule="auto"/>
            </w:pPr>
          </w:p>
        </w:tc>
        <w:tc>
          <w:tcPr>
            <w:tcW w:w="118" w:type="dxa"/>
          </w:tcPr>
          <w:p w14:paraId="37B9C2B1" w14:textId="77777777" w:rsidR="00C02370" w:rsidRDefault="00C02370">
            <w:pPr>
              <w:pStyle w:val="EmptyCellLayoutStyle"/>
              <w:spacing w:after="0" w:line="240" w:lineRule="auto"/>
            </w:pPr>
          </w:p>
        </w:tc>
        <w:tc>
          <w:tcPr>
            <w:tcW w:w="46" w:type="dxa"/>
          </w:tcPr>
          <w:p w14:paraId="6C6ED558" w14:textId="77777777" w:rsidR="00C02370" w:rsidRDefault="00C02370">
            <w:pPr>
              <w:pStyle w:val="EmptyCellLayoutStyle"/>
              <w:spacing w:after="0" w:line="240" w:lineRule="auto"/>
            </w:pPr>
          </w:p>
        </w:tc>
      </w:tr>
      <w:tr w:rsidR="00C02370" w14:paraId="70088AF2" w14:textId="77777777">
        <w:trPr>
          <w:trHeight w:val="28"/>
        </w:trPr>
        <w:tc>
          <w:tcPr>
            <w:tcW w:w="6" w:type="dxa"/>
          </w:tcPr>
          <w:p w14:paraId="332BEE4A" w14:textId="77777777" w:rsidR="00C02370" w:rsidRDefault="00C02370">
            <w:pPr>
              <w:pStyle w:val="EmptyCellLayoutStyle"/>
              <w:spacing w:after="0" w:line="240" w:lineRule="auto"/>
            </w:pPr>
          </w:p>
        </w:tc>
        <w:tc>
          <w:tcPr>
            <w:tcW w:w="7" w:type="dxa"/>
          </w:tcPr>
          <w:p w14:paraId="37615125" w14:textId="77777777" w:rsidR="00C02370" w:rsidRDefault="00C02370">
            <w:pPr>
              <w:pStyle w:val="EmptyCellLayoutStyle"/>
              <w:spacing w:after="0" w:line="240" w:lineRule="auto"/>
            </w:pPr>
          </w:p>
        </w:tc>
        <w:tc>
          <w:tcPr>
            <w:tcW w:w="19" w:type="dxa"/>
          </w:tcPr>
          <w:p w14:paraId="2B72BE20" w14:textId="77777777" w:rsidR="00C02370" w:rsidRDefault="00C02370">
            <w:pPr>
              <w:pStyle w:val="EmptyCellLayoutStyle"/>
              <w:spacing w:after="0" w:line="240" w:lineRule="auto"/>
            </w:pPr>
          </w:p>
        </w:tc>
        <w:tc>
          <w:tcPr>
            <w:tcW w:w="778" w:type="dxa"/>
          </w:tcPr>
          <w:p w14:paraId="6BF4A89D" w14:textId="77777777" w:rsidR="00C02370" w:rsidRDefault="00C02370">
            <w:pPr>
              <w:pStyle w:val="EmptyCellLayoutStyle"/>
              <w:spacing w:after="0" w:line="240" w:lineRule="auto"/>
            </w:pPr>
          </w:p>
        </w:tc>
        <w:tc>
          <w:tcPr>
            <w:tcW w:w="1177" w:type="dxa"/>
          </w:tcPr>
          <w:p w14:paraId="23F58AD2" w14:textId="77777777" w:rsidR="00C02370" w:rsidRDefault="00C02370">
            <w:pPr>
              <w:pStyle w:val="EmptyCellLayoutStyle"/>
              <w:spacing w:after="0" w:line="240" w:lineRule="auto"/>
            </w:pPr>
          </w:p>
        </w:tc>
        <w:tc>
          <w:tcPr>
            <w:tcW w:w="824" w:type="dxa"/>
          </w:tcPr>
          <w:p w14:paraId="1DDB5077" w14:textId="77777777" w:rsidR="00C02370" w:rsidRDefault="00C02370">
            <w:pPr>
              <w:pStyle w:val="EmptyCellLayoutStyle"/>
              <w:spacing w:after="0" w:line="240" w:lineRule="auto"/>
            </w:pPr>
          </w:p>
        </w:tc>
        <w:tc>
          <w:tcPr>
            <w:tcW w:w="39" w:type="dxa"/>
          </w:tcPr>
          <w:p w14:paraId="01AAA539" w14:textId="77777777" w:rsidR="00C02370" w:rsidRDefault="00C02370">
            <w:pPr>
              <w:pStyle w:val="EmptyCellLayoutStyle"/>
              <w:spacing w:after="0" w:line="240" w:lineRule="auto"/>
            </w:pPr>
          </w:p>
        </w:tc>
        <w:tc>
          <w:tcPr>
            <w:tcW w:w="111" w:type="dxa"/>
          </w:tcPr>
          <w:p w14:paraId="0A9133D5" w14:textId="77777777" w:rsidR="00C02370" w:rsidRDefault="00C02370">
            <w:pPr>
              <w:pStyle w:val="EmptyCellLayoutStyle"/>
              <w:spacing w:after="0" w:line="240" w:lineRule="auto"/>
            </w:pPr>
          </w:p>
        </w:tc>
        <w:tc>
          <w:tcPr>
            <w:tcW w:w="125" w:type="dxa"/>
          </w:tcPr>
          <w:p w14:paraId="7F7E27BA" w14:textId="77777777" w:rsidR="00C02370" w:rsidRDefault="00C02370">
            <w:pPr>
              <w:pStyle w:val="EmptyCellLayoutStyle"/>
              <w:spacing w:after="0" w:line="240" w:lineRule="auto"/>
            </w:pPr>
          </w:p>
        </w:tc>
        <w:tc>
          <w:tcPr>
            <w:tcW w:w="1013" w:type="dxa"/>
          </w:tcPr>
          <w:p w14:paraId="25C707FE" w14:textId="77777777" w:rsidR="00C02370" w:rsidRDefault="00C02370">
            <w:pPr>
              <w:pStyle w:val="EmptyCellLayoutStyle"/>
              <w:spacing w:after="0" w:line="240" w:lineRule="auto"/>
            </w:pPr>
          </w:p>
        </w:tc>
        <w:tc>
          <w:tcPr>
            <w:tcW w:w="590" w:type="dxa"/>
          </w:tcPr>
          <w:p w14:paraId="5F8A6886" w14:textId="77777777" w:rsidR="00C02370" w:rsidRDefault="00C02370">
            <w:pPr>
              <w:pStyle w:val="EmptyCellLayoutStyle"/>
              <w:spacing w:after="0" w:line="240" w:lineRule="auto"/>
            </w:pPr>
          </w:p>
        </w:tc>
        <w:tc>
          <w:tcPr>
            <w:tcW w:w="33" w:type="dxa"/>
          </w:tcPr>
          <w:p w14:paraId="5BD8C0EF" w14:textId="77777777" w:rsidR="00C02370" w:rsidRDefault="00C02370">
            <w:pPr>
              <w:pStyle w:val="EmptyCellLayoutStyle"/>
              <w:spacing w:after="0" w:line="240" w:lineRule="auto"/>
            </w:pPr>
          </w:p>
        </w:tc>
        <w:tc>
          <w:tcPr>
            <w:tcW w:w="273" w:type="dxa"/>
          </w:tcPr>
          <w:p w14:paraId="256E6C04" w14:textId="77777777" w:rsidR="00C02370" w:rsidRDefault="00C02370">
            <w:pPr>
              <w:pStyle w:val="EmptyCellLayoutStyle"/>
              <w:spacing w:after="0" w:line="240" w:lineRule="auto"/>
            </w:pPr>
          </w:p>
        </w:tc>
        <w:tc>
          <w:tcPr>
            <w:tcW w:w="235" w:type="dxa"/>
          </w:tcPr>
          <w:p w14:paraId="18328B1B" w14:textId="77777777" w:rsidR="00C02370" w:rsidRDefault="00C02370">
            <w:pPr>
              <w:pStyle w:val="EmptyCellLayoutStyle"/>
              <w:spacing w:after="0" w:line="240" w:lineRule="auto"/>
            </w:pPr>
          </w:p>
        </w:tc>
        <w:tc>
          <w:tcPr>
            <w:tcW w:w="429" w:type="dxa"/>
          </w:tcPr>
          <w:p w14:paraId="660F4061" w14:textId="77777777" w:rsidR="00C02370" w:rsidRDefault="00C02370">
            <w:pPr>
              <w:pStyle w:val="EmptyCellLayoutStyle"/>
              <w:spacing w:after="0" w:line="240" w:lineRule="auto"/>
            </w:pPr>
          </w:p>
        </w:tc>
        <w:tc>
          <w:tcPr>
            <w:tcW w:w="180" w:type="dxa"/>
          </w:tcPr>
          <w:p w14:paraId="7225C491" w14:textId="77777777" w:rsidR="00C02370" w:rsidRDefault="00C02370">
            <w:pPr>
              <w:pStyle w:val="EmptyCellLayoutStyle"/>
              <w:spacing w:after="0" w:line="240" w:lineRule="auto"/>
            </w:pPr>
          </w:p>
        </w:tc>
        <w:tc>
          <w:tcPr>
            <w:tcW w:w="229" w:type="dxa"/>
          </w:tcPr>
          <w:p w14:paraId="2DF2EE21" w14:textId="77777777" w:rsidR="00C02370" w:rsidRDefault="00C02370">
            <w:pPr>
              <w:pStyle w:val="EmptyCellLayoutStyle"/>
              <w:spacing w:after="0" w:line="240" w:lineRule="auto"/>
            </w:pPr>
          </w:p>
        </w:tc>
        <w:tc>
          <w:tcPr>
            <w:tcW w:w="2326" w:type="dxa"/>
          </w:tcPr>
          <w:p w14:paraId="5BA640C7" w14:textId="77777777" w:rsidR="00C02370" w:rsidRDefault="00C02370">
            <w:pPr>
              <w:pStyle w:val="EmptyCellLayoutStyle"/>
              <w:spacing w:after="0" w:line="240" w:lineRule="auto"/>
            </w:pPr>
          </w:p>
        </w:tc>
        <w:tc>
          <w:tcPr>
            <w:tcW w:w="35" w:type="dxa"/>
          </w:tcPr>
          <w:p w14:paraId="140FF580" w14:textId="77777777" w:rsidR="00C02370" w:rsidRDefault="00C02370">
            <w:pPr>
              <w:pStyle w:val="EmptyCellLayoutStyle"/>
              <w:spacing w:after="0" w:line="240" w:lineRule="auto"/>
            </w:pPr>
          </w:p>
        </w:tc>
        <w:tc>
          <w:tcPr>
            <w:tcW w:w="144" w:type="dxa"/>
          </w:tcPr>
          <w:p w14:paraId="4349F5DC" w14:textId="77777777" w:rsidR="00C02370" w:rsidRDefault="00C02370">
            <w:pPr>
              <w:pStyle w:val="EmptyCellLayoutStyle"/>
              <w:spacing w:after="0" w:line="240" w:lineRule="auto"/>
            </w:pPr>
          </w:p>
        </w:tc>
        <w:tc>
          <w:tcPr>
            <w:tcW w:w="1008" w:type="dxa"/>
          </w:tcPr>
          <w:p w14:paraId="0769C1E8" w14:textId="77777777" w:rsidR="00C02370" w:rsidRDefault="00C02370">
            <w:pPr>
              <w:pStyle w:val="EmptyCellLayoutStyle"/>
              <w:spacing w:after="0" w:line="240" w:lineRule="auto"/>
            </w:pPr>
          </w:p>
        </w:tc>
        <w:tc>
          <w:tcPr>
            <w:tcW w:w="162" w:type="dxa"/>
          </w:tcPr>
          <w:p w14:paraId="7F40919B" w14:textId="77777777" w:rsidR="00C02370" w:rsidRDefault="00C02370">
            <w:pPr>
              <w:pStyle w:val="EmptyCellLayoutStyle"/>
              <w:spacing w:after="0" w:line="240" w:lineRule="auto"/>
            </w:pPr>
          </w:p>
        </w:tc>
        <w:tc>
          <w:tcPr>
            <w:tcW w:w="118" w:type="dxa"/>
          </w:tcPr>
          <w:p w14:paraId="6B1EED94" w14:textId="77777777" w:rsidR="00C02370" w:rsidRDefault="00C02370">
            <w:pPr>
              <w:pStyle w:val="EmptyCellLayoutStyle"/>
              <w:spacing w:after="0" w:line="240" w:lineRule="auto"/>
            </w:pPr>
          </w:p>
        </w:tc>
        <w:tc>
          <w:tcPr>
            <w:tcW w:w="46" w:type="dxa"/>
          </w:tcPr>
          <w:p w14:paraId="1C8D33CA" w14:textId="77777777" w:rsidR="00C02370" w:rsidRDefault="00C02370">
            <w:pPr>
              <w:pStyle w:val="EmptyCellLayoutStyle"/>
              <w:spacing w:after="0" w:line="240" w:lineRule="auto"/>
            </w:pPr>
          </w:p>
        </w:tc>
      </w:tr>
      <w:tr w:rsidR="00E124A6" w14:paraId="12E030A4" w14:textId="77777777" w:rsidTr="00E124A6">
        <w:trPr>
          <w:trHeight w:val="359"/>
        </w:trPr>
        <w:tc>
          <w:tcPr>
            <w:tcW w:w="6" w:type="dxa"/>
          </w:tcPr>
          <w:p w14:paraId="12C75975" w14:textId="77777777" w:rsidR="00C02370" w:rsidRDefault="00C02370">
            <w:pPr>
              <w:pStyle w:val="EmptyCellLayoutStyle"/>
              <w:spacing w:after="0" w:line="240" w:lineRule="auto"/>
            </w:pPr>
          </w:p>
        </w:tc>
        <w:tc>
          <w:tcPr>
            <w:tcW w:w="7" w:type="dxa"/>
          </w:tcPr>
          <w:p w14:paraId="04BF9495" w14:textId="77777777" w:rsidR="00C02370" w:rsidRDefault="00C02370">
            <w:pPr>
              <w:pStyle w:val="EmptyCellLayoutStyle"/>
              <w:spacing w:after="0" w:line="240" w:lineRule="auto"/>
            </w:pPr>
          </w:p>
        </w:tc>
        <w:tc>
          <w:tcPr>
            <w:tcW w:w="19" w:type="dxa"/>
          </w:tcPr>
          <w:p w14:paraId="44B3B8A6" w14:textId="77777777" w:rsidR="00C02370" w:rsidRDefault="00C02370">
            <w:pPr>
              <w:pStyle w:val="EmptyCellLayoutStyle"/>
              <w:spacing w:after="0" w:line="240" w:lineRule="auto"/>
            </w:pPr>
          </w:p>
        </w:tc>
        <w:tc>
          <w:tcPr>
            <w:tcW w:w="778" w:type="dxa"/>
          </w:tcPr>
          <w:p w14:paraId="3DBF8BB3" w14:textId="77777777" w:rsidR="00C02370" w:rsidRDefault="00C02370">
            <w:pPr>
              <w:pStyle w:val="EmptyCellLayoutStyle"/>
              <w:spacing w:after="0" w:line="240" w:lineRule="auto"/>
            </w:pPr>
          </w:p>
        </w:tc>
        <w:tc>
          <w:tcPr>
            <w:tcW w:w="1177" w:type="dxa"/>
          </w:tcPr>
          <w:p w14:paraId="785F323B" w14:textId="77777777" w:rsidR="00C02370" w:rsidRDefault="00C02370">
            <w:pPr>
              <w:pStyle w:val="EmptyCellLayoutStyle"/>
              <w:spacing w:after="0" w:line="240" w:lineRule="auto"/>
            </w:pPr>
          </w:p>
        </w:tc>
        <w:tc>
          <w:tcPr>
            <w:tcW w:w="824" w:type="dxa"/>
          </w:tcPr>
          <w:p w14:paraId="77170A53" w14:textId="77777777" w:rsidR="00C02370" w:rsidRDefault="00C02370">
            <w:pPr>
              <w:pStyle w:val="EmptyCellLayoutStyle"/>
              <w:spacing w:after="0" w:line="240" w:lineRule="auto"/>
            </w:pPr>
          </w:p>
        </w:tc>
        <w:tc>
          <w:tcPr>
            <w:tcW w:w="39" w:type="dxa"/>
          </w:tcPr>
          <w:p w14:paraId="49F40CF6" w14:textId="77777777" w:rsidR="00C02370" w:rsidRDefault="00C02370">
            <w:pPr>
              <w:pStyle w:val="EmptyCellLayoutStyle"/>
              <w:spacing w:after="0" w:line="240" w:lineRule="auto"/>
            </w:pPr>
          </w:p>
        </w:tc>
        <w:tc>
          <w:tcPr>
            <w:tcW w:w="111" w:type="dxa"/>
          </w:tcPr>
          <w:p w14:paraId="32A2081E" w14:textId="77777777" w:rsidR="00C02370" w:rsidRDefault="00C02370">
            <w:pPr>
              <w:pStyle w:val="EmptyCellLayoutStyle"/>
              <w:spacing w:after="0" w:line="240" w:lineRule="auto"/>
            </w:pPr>
          </w:p>
        </w:tc>
        <w:tc>
          <w:tcPr>
            <w:tcW w:w="125" w:type="dxa"/>
          </w:tcPr>
          <w:p w14:paraId="0D1E3D12" w14:textId="77777777" w:rsidR="00C02370" w:rsidRDefault="00C02370">
            <w:pPr>
              <w:pStyle w:val="EmptyCellLayoutStyle"/>
              <w:spacing w:after="0" w:line="240" w:lineRule="auto"/>
            </w:pPr>
          </w:p>
        </w:tc>
        <w:tc>
          <w:tcPr>
            <w:tcW w:w="1013" w:type="dxa"/>
          </w:tcPr>
          <w:p w14:paraId="5C198AAB" w14:textId="77777777" w:rsidR="00C02370" w:rsidRDefault="00C02370">
            <w:pPr>
              <w:pStyle w:val="EmptyCellLayoutStyle"/>
              <w:spacing w:after="0" w:line="240" w:lineRule="auto"/>
            </w:pPr>
          </w:p>
        </w:tc>
        <w:tc>
          <w:tcPr>
            <w:tcW w:w="590" w:type="dxa"/>
          </w:tcPr>
          <w:p w14:paraId="5AE9A5A0" w14:textId="77777777" w:rsidR="00C02370" w:rsidRDefault="00C02370">
            <w:pPr>
              <w:pStyle w:val="EmptyCellLayoutStyle"/>
              <w:spacing w:after="0" w:line="240" w:lineRule="auto"/>
            </w:pPr>
          </w:p>
        </w:tc>
        <w:tc>
          <w:tcPr>
            <w:tcW w:w="33" w:type="dxa"/>
          </w:tcPr>
          <w:p w14:paraId="5083CD5B" w14:textId="77777777" w:rsidR="00C02370" w:rsidRDefault="00C02370">
            <w:pPr>
              <w:pStyle w:val="EmptyCellLayoutStyle"/>
              <w:spacing w:after="0" w:line="240" w:lineRule="auto"/>
            </w:pPr>
          </w:p>
        </w:tc>
        <w:tc>
          <w:tcPr>
            <w:tcW w:w="273" w:type="dxa"/>
          </w:tcPr>
          <w:p w14:paraId="6B69FAEA" w14:textId="77777777" w:rsidR="00C02370" w:rsidRDefault="00C02370">
            <w:pPr>
              <w:pStyle w:val="EmptyCellLayoutStyle"/>
              <w:spacing w:after="0" w:line="240" w:lineRule="auto"/>
            </w:pPr>
          </w:p>
        </w:tc>
        <w:tc>
          <w:tcPr>
            <w:tcW w:w="235" w:type="dxa"/>
          </w:tcPr>
          <w:p w14:paraId="5BCBE18F" w14:textId="77777777" w:rsidR="00C02370" w:rsidRDefault="00C02370">
            <w:pPr>
              <w:pStyle w:val="EmptyCellLayoutStyle"/>
              <w:spacing w:after="0" w:line="240" w:lineRule="auto"/>
            </w:pPr>
          </w:p>
        </w:tc>
        <w:tc>
          <w:tcPr>
            <w:tcW w:w="429" w:type="dxa"/>
          </w:tcPr>
          <w:p w14:paraId="37992336" w14:textId="77777777" w:rsidR="00C02370" w:rsidRDefault="00C02370">
            <w:pPr>
              <w:pStyle w:val="EmptyCellLayoutStyle"/>
              <w:spacing w:after="0" w:line="240" w:lineRule="auto"/>
            </w:pPr>
          </w:p>
        </w:tc>
        <w:tc>
          <w:tcPr>
            <w:tcW w:w="180" w:type="dxa"/>
            <w:gridSpan w:val="7"/>
          </w:tcPr>
          <w:tbl>
            <w:tblPr>
              <w:tblW w:w="0" w:type="auto"/>
              <w:tblCellMar>
                <w:left w:w="0" w:type="dxa"/>
                <w:right w:w="0" w:type="dxa"/>
              </w:tblCellMar>
              <w:tblLook w:val="04A0" w:firstRow="1" w:lastRow="0" w:firstColumn="1" w:lastColumn="0" w:noHBand="0" w:noVBand="1"/>
            </w:tblPr>
            <w:tblGrid>
              <w:gridCol w:w="4084"/>
            </w:tblGrid>
            <w:tr w:rsidR="00C02370" w14:paraId="5DE46115" w14:textId="77777777">
              <w:trPr>
                <w:trHeight w:val="282"/>
              </w:trPr>
              <w:tc>
                <w:tcPr>
                  <w:tcW w:w="4087" w:type="dxa"/>
                  <w:tcBorders>
                    <w:top w:val="nil"/>
                    <w:left w:val="nil"/>
                    <w:bottom w:val="nil"/>
                    <w:right w:val="nil"/>
                  </w:tcBorders>
                  <w:tcMar>
                    <w:top w:w="39" w:type="dxa"/>
                    <w:left w:w="39" w:type="dxa"/>
                    <w:bottom w:w="39" w:type="dxa"/>
                    <w:right w:w="39" w:type="dxa"/>
                  </w:tcMar>
                </w:tcPr>
                <w:p w14:paraId="08E8968D" w14:textId="77777777" w:rsidR="00C02370" w:rsidRDefault="0047002F">
                  <w:pPr>
                    <w:spacing w:after="0" w:line="240" w:lineRule="auto"/>
                    <w:jc w:val="center"/>
                  </w:pPr>
                  <w:r>
                    <w:rPr>
                      <w:color w:val="000000"/>
                      <w:sz w:val="24"/>
                    </w:rPr>
                    <w:t>............, ngày ...... tháng ...... năm .....</w:t>
                  </w:r>
                </w:p>
              </w:tc>
            </w:tr>
          </w:tbl>
          <w:p w14:paraId="1D6D55DF" w14:textId="77777777" w:rsidR="00C02370" w:rsidRDefault="00C02370">
            <w:pPr>
              <w:spacing w:after="0" w:line="240" w:lineRule="auto"/>
            </w:pPr>
          </w:p>
        </w:tc>
        <w:tc>
          <w:tcPr>
            <w:tcW w:w="118" w:type="dxa"/>
          </w:tcPr>
          <w:p w14:paraId="5354080D" w14:textId="77777777" w:rsidR="00C02370" w:rsidRDefault="00C02370">
            <w:pPr>
              <w:pStyle w:val="EmptyCellLayoutStyle"/>
              <w:spacing w:after="0" w:line="240" w:lineRule="auto"/>
            </w:pPr>
          </w:p>
        </w:tc>
        <w:tc>
          <w:tcPr>
            <w:tcW w:w="46" w:type="dxa"/>
          </w:tcPr>
          <w:p w14:paraId="59C5C33F" w14:textId="77777777" w:rsidR="00C02370" w:rsidRDefault="00C02370">
            <w:pPr>
              <w:pStyle w:val="EmptyCellLayoutStyle"/>
              <w:spacing w:after="0" w:line="240" w:lineRule="auto"/>
            </w:pPr>
          </w:p>
        </w:tc>
      </w:tr>
      <w:tr w:rsidR="00C02370" w14:paraId="11A90262" w14:textId="77777777">
        <w:trPr>
          <w:trHeight w:val="168"/>
        </w:trPr>
        <w:tc>
          <w:tcPr>
            <w:tcW w:w="6" w:type="dxa"/>
          </w:tcPr>
          <w:p w14:paraId="3DB6B482" w14:textId="77777777" w:rsidR="00C02370" w:rsidRDefault="00C02370">
            <w:pPr>
              <w:pStyle w:val="EmptyCellLayoutStyle"/>
              <w:spacing w:after="0" w:line="240" w:lineRule="auto"/>
            </w:pPr>
          </w:p>
        </w:tc>
        <w:tc>
          <w:tcPr>
            <w:tcW w:w="7" w:type="dxa"/>
          </w:tcPr>
          <w:p w14:paraId="2537AA28" w14:textId="77777777" w:rsidR="00C02370" w:rsidRDefault="00C02370">
            <w:pPr>
              <w:pStyle w:val="EmptyCellLayoutStyle"/>
              <w:spacing w:after="0" w:line="240" w:lineRule="auto"/>
            </w:pPr>
          </w:p>
        </w:tc>
        <w:tc>
          <w:tcPr>
            <w:tcW w:w="19" w:type="dxa"/>
          </w:tcPr>
          <w:p w14:paraId="63878C95" w14:textId="77777777" w:rsidR="00C02370" w:rsidRDefault="00C02370">
            <w:pPr>
              <w:pStyle w:val="EmptyCellLayoutStyle"/>
              <w:spacing w:after="0" w:line="240" w:lineRule="auto"/>
            </w:pPr>
          </w:p>
        </w:tc>
        <w:tc>
          <w:tcPr>
            <w:tcW w:w="778" w:type="dxa"/>
          </w:tcPr>
          <w:p w14:paraId="622917FA" w14:textId="77777777" w:rsidR="00C02370" w:rsidRDefault="00C02370">
            <w:pPr>
              <w:pStyle w:val="EmptyCellLayoutStyle"/>
              <w:spacing w:after="0" w:line="240" w:lineRule="auto"/>
            </w:pPr>
          </w:p>
        </w:tc>
        <w:tc>
          <w:tcPr>
            <w:tcW w:w="1177" w:type="dxa"/>
          </w:tcPr>
          <w:p w14:paraId="5D89C895" w14:textId="77777777" w:rsidR="00C02370" w:rsidRDefault="00C02370">
            <w:pPr>
              <w:pStyle w:val="EmptyCellLayoutStyle"/>
              <w:spacing w:after="0" w:line="240" w:lineRule="auto"/>
            </w:pPr>
          </w:p>
        </w:tc>
        <w:tc>
          <w:tcPr>
            <w:tcW w:w="824" w:type="dxa"/>
          </w:tcPr>
          <w:p w14:paraId="09E0D226" w14:textId="77777777" w:rsidR="00C02370" w:rsidRDefault="00C02370">
            <w:pPr>
              <w:pStyle w:val="EmptyCellLayoutStyle"/>
              <w:spacing w:after="0" w:line="240" w:lineRule="auto"/>
            </w:pPr>
          </w:p>
        </w:tc>
        <w:tc>
          <w:tcPr>
            <w:tcW w:w="39" w:type="dxa"/>
          </w:tcPr>
          <w:p w14:paraId="10EAC35D" w14:textId="77777777" w:rsidR="00C02370" w:rsidRDefault="00C02370">
            <w:pPr>
              <w:pStyle w:val="EmptyCellLayoutStyle"/>
              <w:spacing w:after="0" w:line="240" w:lineRule="auto"/>
            </w:pPr>
          </w:p>
        </w:tc>
        <w:tc>
          <w:tcPr>
            <w:tcW w:w="111" w:type="dxa"/>
          </w:tcPr>
          <w:p w14:paraId="19558C2C" w14:textId="77777777" w:rsidR="00C02370" w:rsidRDefault="00C02370">
            <w:pPr>
              <w:pStyle w:val="EmptyCellLayoutStyle"/>
              <w:spacing w:after="0" w:line="240" w:lineRule="auto"/>
            </w:pPr>
          </w:p>
        </w:tc>
        <w:tc>
          <w:tcPr>
            <w:tcW w:w="125" w:type="dxa"/>
          </w:tcPr>
          <w:p w14:paraId="01EF2F1B" w14:textId="77777777" w:rsidR="00C02370" w:rsidRDefault="00C02370">
            <w:pPr>
              <w:pStyle w:val="EmptyCellLayoutStyle"/>
              <w:spacing w:after="0" w:line="240" w:lineRule="auto"/>
            </w:pPr>
          </w:p>
        </w:tc>
        <w:tc>
          <w:tcPr>
            <w:tcW w:w="1013" w:type="dxa"/>
          </w:tcPr>
          <w:p w14:paraId="4FEEDE59" w14:textId="77777777" w:rsidR="00C02370" w:rsidRDefault="00C02370">
            <w:pPr>
              <w:pStyle w:val="EmptyCellLayoutStyle"/>
              <w:spacing w:after="0" w:line="240" w:lineRule="auto"/>
            </w:pPr>
          </w:p>
        </w:tc>
        <w:tc>
          <w:tcPr>
            <w:tcW w:w="590" w:type="dxa"/>
          </w:tcPr>
          <w:p w14:paraId="19D4D760" w14:textId="77777777" w:rsidR="00C02370" w:rsidRDefault="00C02370">
            <w:pPr>
              <w:pStyle w:val="EmptyCellLayoutStyle"/>
              <w:spacing w:after="0" w:line="240" w:lineRule="auto"/>
            </w:pPr>
          </w:p>
        </w:tc>
        <w:tc>
          <w:tcPr>
            <w:tcW w:w="33" w:type="dxa"/>
          </w:tcPr>
          <w:p w14:paraId="15573C98" w14:textId="77777777" w:rsidR="00C02370" w:rsidRDefault="00C02370">
            <w:pPr>
              <w:pStyle w:val="EmptyCellLayoutStyle"/>
              <w:spacing w:after="0" w:line="240" w:lineRule="auto"/>
            </w:pPr>
          </w:p>
        </w:tc>
        <w:tc>
          <w:tcPr>
            <w:tcW w:w="273" w:type="dxa"/>
          </w:tcPr>
          <w:p w14:paraId="4EBC47F8" w14:textId="77777777" w:rsidR="00C02370" w:rsidRDefault="00C02370">
            <w:pPr>
              <w:pStyle w:val="EmptyCellLayoutStyle"/>
              <w:spacing w:after="0" w:line="240" w:lineRule="auto"/>
            </w:pPr>
          </w:p>
        </w:tc>
        <w:tc>
          <w:tcPr>
            <w:tcW w:w="235" w:type="dxa"/>
          </w:tcPr>
          <w:p w14:paraId="2821CA24" w14:textId="77777777" w:rsidR="00C02370" w:rsidRDefault="00C02370">
            <w:pPr>
              <w:pStyle w:val="EmptyCellLayoutStyle"/>
              <w:spacing w:after="0" w:line="240" w:lineRule="auto"/>
            </w:pPr>
          </w:p>
        </w:tc>
        <w:tc>
          <w:tcPr>
            <w:tcW w:w="429" w:type="dxa"/>
          </w:tcPr>
          <w:p w14:paraId="335480C6" w14:textId="77777777" w:rsidR="00C02370" w:rsidRDefault="00C02370">
            <w:pPr>
              <w:pStyle w:val="EmptyCellLayoutStyle"/>
              <w:spacing w:after="0" w:line="240" w:lineRule="auto"/>
            </w:pPr>
          </w:p>
        </w:tc>
        <w:tc>
          <w:tcPr>
            <w:tcW w:w="180" w:type="dxa"/>
          </w:tcPr>
          <w:p w14:paraId="4BDD0086" w14:textId="77777777" w:rsidR="00C02370" w:rsidRDefault="00C02370">
            <w:pPr>
              <w:pStyle w:val="EmptyCellLayoutStyle"/>
              <w:spacing w:after="0" w:line="240" w:lineRule="auto"/>
            </w:pPr>
          </w:p>
        </w:tc>
        <w:tc>
          <w:tcPr>
            <w:tcW w:w="229" w:type="dxa"/>
          </w:tcPr>
          <w:p w14:paraId="7869F14A" w14:textId="77777777" w:rsidR="00C02370" w:rsidRDefault="00C02370">
            <w:pPr>
              <w:pStyle w:val="EmptyCellLayoutStyle"/>
              <w:spacing w:after="0" w:line="240" w:lineRule="auto"/>
            </w:pPr>
          </w:p>
        </w:tc>
        <w:tc>
          <w:tcPr>
            <w:tcW w:w="2326" w:type="dxa"/>
          </w:tcPr>
          <w:p w14:paraId="135A9135" w14:textId="77777777" w:rsidR="00C02370" w:rsidRDefault="00C02370">
            <w:pPr>
              <w:pStyle w:val="EmptyCellLayoutStyle"/>
              <w:spacing w:after="0" w:line="240" w:lineRule="auto"/>
            </w:pPr>
          </w:p>
        </w:tc>
        <w:tc>
          <w:tcPr>
            <w:tcW w:w="35" w:type="dxa"/>
          </w:tcPr>
          <w:p w14:paraId="14815255" w14:textId="77777777" w:rsidR="00C02370" w:rsidRDefault="00C02370">
            <w:pPr>
              <w:pStyle w:val="EmptyCellLayoutStyle"/>
              <w:spacing w:after="0" w:line="240" w:lineRule="auto"/>
            </w:pPr>
          </w:p>
        </w:tc>
        <w:tc>
          <w:tcPr>
            <w:tcW w:w="144" w:type="dxa"/>
          </w:tcPr>
          <w:p w14:paraId="40404392" w14:textId="77777777" w:rsidR="00C02370" w:rsidRDefault="00C02370">
            <w:pPr>
              <w:pStyle w:val="EmptyCellLayoutStyle"/>
              <w:spacing w:after="0" w:line="240" w:lineRule="auto"/>
            </w:pPr>
          </w:p>
        </w:tc>
        <w:tc>
          <w:tcPr>
            <w:tcW w:w="1008" w:type="dxa"/>
          </w:tcPr>
          <w:p w14:paraId="7C6D16D2" w14:textId="77777777" w:rsidR="00C02370" w:rsidRDefault="00C02370">
            <w:pPr>
              <w:pStyle w:val="EmptyCellLayoutStyle"/>
              <w:spacing w:after="0" w:line="240" w:lineRule="auto"/>
            </w:pPr>
          </w:p>
        </w:tc>
        <w:tc>
          <w:tcPr>
            <w:tcW w:w="162" w:type="dxa"/>
          </w:tcPr>
          <w:p w14:paraId="00116DE1" w14:textId="77777777" w:rsidR="00C02370" w:rsidRDefault="00C02370">
            <w:pPr>
              <w:pStyle w:val="EmptyCellLayoutStyle"/>
              <w:spacing w:after="0" w:line="240" w:lineRule="auto"/>
            </w:pPr>
          </w:p>
        </w:tc>
        <w:tc>
          <w:tcPr>
            <w:tcW w:w="118" w:type="dxa"/>
          </w:tcPr>
          <w:p w14:paraId="37B10052" w14:textId="77777777" w:rsidR="00C02370" w:rsidRDefault="00C02370">
            <w:pPr>
              <w:pStyle w:val="EmptyCellLayoutStyle"/>
              <w:spacing w:after="0" w:line="240" w:lineRule="auto"/>
            </w:pPr>
          </w:p>
        </w:tc>
        <w:tc>
          <w:tcPr>
            <w:tcW w:w="46" w:type="dxa"/>
          </w:tcPr>
          <w:p w14:paraId="1C660A62" w14:textId="77777777" w:rsidR="00C02370" w:rsidRDefault="00C02370">
            <w:pPr>
              <w:pStyle w:val="EmptyCellLayoutStyle"/>
              <w:spacing w:after="0" w:line="240" w:lineRule="auto"/>
            </w:pPr>
          </w:p>
        </w:tc>
      </w:tr>
      <w:tr w:rsidR="00E124A6" w14:paraId="5EB473B0" w14:textId="77777777" w:rsidTr="00E124A6">
        <w:tc>
          <w:tcPr>
            <w:tcW w:w="6" w:type="dxa"/>
          </w:tcPr>
          <w:p w14:paraId="1BCD2699" w14:textId="77777777" w:rsidR="00C02370" w:rsidRDefault="00C02370">
            <w:pPr>
              <w:pStyle w:val="EmptyCellLayoutStyle"/>
              <w:spacing w:after="0" w:line="240" w:lineRule="auto"/>
            </w:pPr>
          </w:p>
        </w:tc>
        <w:tc>
          <w:tcPr>
            <w:tcW w:w="7" w:type="dxa"/>
          </w:tcPr>
          <w:p w14:paraId="284E6984" w14:textId="77777777" w:rsidR="00C02370" w:rsidRDefault="00C02370">
            <w:pPr>
              <w:pStyle w:val="EmptyCellLayoutStyle"/>
              <w:spacing w:after="0" w:line="240" w:lineRule="auto"/>
            </w:pPr>
          </w:p>
        </w:tc>
        <w:tc>
          <w:tcPr>
            <w:tcW w:w="19" w:type="dxa"/>
          </w:tcPr>
          <w:p w14:paraId="6332ADB0" w14:textId="77777777" w:rsidR="00C02370" w:rsidRDefault="00C02370">
            <w:pPr>
              <w:pStyle w:val="EmptyCellLayoutStyle"/>
              <w:spacing w:after="0" w:line="240" w:lineRule="auto"/>
            </w:pPr>
          </w:p>
        </w:tc>
        <w:tc>
          <w:tcPr>
            <w:tcW w:w="778" w:type="dxa"/>
            <w:gridSpan w:val="10"/>
            <w:vMerge w:val="restart"/>
          </w:tcPr>
          <w:tbl>
            <w:tblPr>
              <w:tblW w:w="0" w:type="auto"/>
              <w:tblCellMar>
                <w:left w:w="0" w:type="dxa"/>
                <w:right w:w="0" w:type="dxa"/>
              </w:tblCellMar>
              <w:tblLook w:val="04A0" w:firstRow="1" w:lastRow="0" w:firstColumn="1" w:lastColumn="0" w:noHBand="0" w:noVBand="1"/>
            </w:tblPr>
            <w:tblGrid>
              <w:gridCol w:w="4963"/>
            </w:tblGrid>
            <w:tr w:rsidR="00C02370" w14:paraId="2D4A5A89" w14:textId="77777777">
              <w:trPr>
                <w:trHeight w:val="2307"/>
              </w:trPr>
              <w:tc>
                <w:tcPr>
                  <w:tcW w:w="4968" w:type="dxa"/>
                  <w:tcBorders>
                    <w:top w:val="nil"/>
                    <w:left w:val="nil"/>
                    <w:bottom w:val="nil"/>
                    <w:right w:val="nil"/>
                  </w:tcBorders>
                  <w:tcMar>
                    <w:top w:w="39" w:type="dxa"/>
                    <w:left w:w="39" w:type="dxa"/>
                    <w:bottom w:w="39" w:type="dxa"/>
                    <w:right w:w="39" w:type="dxa"/>
                  </w:tcMar>
                </w:tcPr>
                <w:p w14:paraId="2A3E36BE" w14:textId="77777777" w:rsidR="00C02370" w:rsidRDefault="0047002F">
                  <w:pPr>
                    <w:spacing w:after="0" w:line="240" w:lineRule="auto"/>
                    <w:jc w:val="center"/>
                  </w:pPr>
                  <w:r>
                    <w:rPr>
                      <w:b/>
                      <w:color w:val="000000"/>
                      <w:sz w:val="24"/>
                    </w:rPr>
                    <w:t>XÁC NHẬN CỦA CƠ QUAN CÔNG TÁC</w:t>
                  </w:r>
                </w:p>
                <w:p w14:paraId="2FC6EFE4" w14:textId="77777777" w:rsidR="00C02370" w:rsidRDefault="0047002F">
                  <w:pPr>
                    <w:spacing w:after="0" w:line="240" w:lineRule="auto"/>
                    <w:jc w:val="center"/>
                  </w:pPr>
                  <w:r>
                    <w:rPr>
                      <w:b/>
                      <w:color w:val="000000"/>
                      <w:sz w:val="24"/>
                    </w:rPr>
                    <w:t>HIỆU TRƯỞNG</w:t>
                  </w:r>
                </w:p>
                <w:p w14:paraId="7DEDC1A3" w14:textId="77777777" w:rsidR="00C02370" w:rsidRDefault="00C02370">
                  <w:pPr>
                    <w:spacing w:after="0" w:line="240" w:lineRule="auto"/>
                    <w:jc w:val="center"/>
                  </w:pPr>
                </w:p>
                <w:p w14:paraId="252A72D1" w14:textId="77777777" w:rsidR="00C02370" w:rsidRDefault="00C02370">
                  <w:pPr>
                    <w:spacing w:after="0" w:line="240" w:lineRule="auto"/>
                    <w:jc w:val="center"/>
                  </w:pPr>
                </w:p>
                <w:p w14:paraId="68838547" w14:textId="77777777" w:rsidR="00C02370" w:rsidRDefault="00C02370">
                  <w:pPr>
                    <w:spacing w:after="0" w:line="240" w:lineRule="auto"/>
                    <w:jc w:val="center"/>
                  </w:pPr>
                </w:p>
                <w:p w14:paraId="189CEE54" w14:textId="77777777" w:rsidR="00C02370" w:rsidRDefault="00C02370">
                  <w:pPr>
                    <w:spacing w:after="0" w:line="240" w:lineRule="auto"/>
                    <w:jc w:val="center"/>
                  </w:pPr>
                </w:p>
                <w:p w14:paraId="576FD7D1" w14:textId="77777777" w:rsidR="00C02370" w:rsidRDefault="00C02370">
                  <w:pPr>
                    <w:spacing w:after="0" w:line="240" w:lineRule="auto"/>
                    <w:jc w:val="center"/>
                  </w:pPr>
                </w:p>
                <w:p w14:paraId="78B75BD1" w14:textId="77777777" w:rsidR="00C02370" w:rsidRDefault="0047002F">
                  <w:pPr>
                    <w:spacing w:after="0" w:line="240" w:lineRule="auto"/>
                    <w:jc w:val="center"/>
                  </w:pPr>
                  <w:r>
                    <w:rPr>
                      <w:b/>
                      <w:color w:val="000000"/>
                      <w:sz w:val="24"/>
                    </w:rPr>
                    <w:t>Nguyễn Hải Nam</w:t>
                  </w:r>
                </w:p>
              </w:tc>
            </w:tr>
          </w:tbl>
          <w:p w14:paraId="18800C1E" w14:textId="77777777" w:rsidR="00C02370" w:rsidRDefault="00C02370">
            <w:pPr>
              <w:spacing w:after="0" w:line="240" w:lineRule="auto"/>
            </w:pPr>
          </w:p>
        </w:tc>
        <w:tc>
          <w:tcPr>
            <w:tcW w:w="235" w:type="dxa"/>
          </w:tcPr>
          <w:p w14:paraId="619B53F1" w14:textId="77777777" w:rsidR="00C02370" w:rsidRDefault="00C02370">
            <w:pPr>
              <w:pStyle w:val="EmptyCellLayoutStyle"/>
              <w:spacing w:after="0" w:line="240" w:lineRule="auto"/>
            </w:pPr>
          </w:p>
        </w:tc>
        <w:tc>
          <w:tcPr>
            <w:tcW w:w="429" w:type="dxa"/>
          </w:tcPr>
          <w:p w14:paraId="1EF03F10" w14:textId="77777777" w:rsidR="00C02370" w:rsidRDefault="00C02370">
            <w:pPr>
              <w:pStyle w:val="EmptyCellLayoutStyle"/>
              <w:spacing w:after="0" w:line="240" w:lineRule="auto"/>
            </w:pPr>
          </w:p>
        </w:tc>
        <w:tc>
          <w:tcPr>
            <w:tcW w:w="180" w:type="dxa"/>
          </w:tcPr>
          <w:p w14:paraId="01AFFB9E" w14:textId="77777777" w:rsidR="00C02370" w:rsidRDefault="00C02370">
            <w:pPr>
              <w:pStyle w:val="EmptyCellLayoutStyle"/>
              <w:spacing w:after="0" w:line="240" w:lineRule="auto"/>
            </w:pPr>
          </w:p>
        </w:tc>
        <w:tc>
          <w:tcPr>
            <w:tcW w:w="229" w:type="dxa"/>
          </w:tcPr>
          <w:p w14:paraId="575495B8" w14:textId="77777777" w:rsidR="00C02370" w:rsidRDefault="00C02370">
            <w:pPr>
              <w:pStyle w:val="EmptyCellLayoutStyle"/>
              <w:spacing w:after="0" w:line="240" w:lineRule="auto"/>
            </w:pPr>
          </w:p>
        </w:tc>
        <w:tc>
          <w:tcPr>
            <w:tcW w:w="2326" w:type="dxa"/>
          </w:tcPr>
          <w:p w14:paraId="63008BF6" w14:textId="77777777" w:rsidR="00C02370" w:rsidRDefault="00C02370">
            <w:pPr>
              <w:pStyle w:val="EmptyCellLayoutStyle"/>
              <w:spacing w:after="0" w:line="240" w:lineRule="auto"/>
            </w:pPr>
          </w:p>
        </w:tc>
        <w:tc>
          <w:tcPr>
            <w:tcW w:w="35" w:type="dxa"/>
          </w:tcPr>
          <w:p w14:paraId="27063E3A" w14:textId="77777777" w:rsidR="00C02370" w:rsidRDefault="00C02370">
            <w:pPr>
              <w:pStyle w:val="EmptyCellLayoutStyle"/>
              <w:spacing w:after="0" w:line="240" w:lineRule="auto"/>
            </w:pPr>
          </w:p>
        </w:tc>
        <w:tc>
          <w:tcPr>
            <w:tcW w:w="144" w:type="dxa"/>
          </w:tcPr>
          <w:p w14:paraId="358DF317" w14:textId="77777777" w:rsidR="00C02370" w:rsidRDefault="00C02370">
            <w:pPr>
              <w:pStyle w:val="EmptyCellLayoutStyle"/>
              <w:spacing w:after="0" w:line="240" w:lineRule="auto"/>
            </w:pPr>
          </w:p>
        </w:tc>
        <w:tc>
          <w:tcPr>
            <w:tcW w:w="1008" w:type="dxa"/>
          </w:tcPr>
          <w:p w14:paraId="21B37FCA" w14:textId="77777777" w:rsidR="00C02370" w:rsidRDefault="00C02370">
            <w:pPr>
              <w:pStyle w:val="EmptyCellLayoutStyle"/>
              <w:spacing w:after="0" w:line="240" w:lineRule="auto"/>
            </w:pPr>
          </w:p>
        </w:tc>
        <w:tc>
          <w:tcPr>
            <w:tcW w:w="162" w:type="dxa"/>
          </w:tcPr>
          <w:p w14:paraId="7E3A3854" w14:textId="77777777" w:rsidR="00C02370" w:rsidRDefault="00C02370">
            <w:pPr>
              <w:pStyle w:val="EmptyCellLayoutStyle"/>
              <w:spacing w:after="0" w:line="240" w:lineRule="auto"/>
            </w:pPr>
          </w:p>
        </w:tc>
        <w:tc>
          <w:tcPr>
            <w:tcW w:w="118" w:type="dxa"/>
          </w:tcPr>
          <w:p w14:paraId="1A8FE774" w14:textId="77777777" w:rsidR="00C02370" w:rsidRDefault="00C02370">
            <w:pPr>
              <w:pStyle w:val="EmptyCellLayoutStyle"/>
              <w:spacing w:after="0" w:line="240" w:lineRule="auto"/>
            </w:pPr>
          </w:p>
        </w:tc>
        <w:tc>
          <w:tcPr>
            <w:tcW w:w="46" w:type="dxa"/>
          </w:tcPr>
          <w:p w14:paraId="1DAF0736" w14:textId="77777777" w:rsidR="00C02370" w:rsidRDefault="00C02370">
            <w:pPr>
              <w:pStyle w:val="EmptyCellLayoutStyle"/>
              <w:spacing w:after="0" w:line="240" w:lineRule="auto"/>
            </w:pPr>
          </w:p>
        </w:tc>
      </w:tr>
      <w:tr w:rsidR="00E124A6" w14:paraId="01B6F50E" w14:textId="77777777" w:rsidTr="00E124A6">
        <w:tc>
          <w:tcPr>
            <w:tcW w:w="6" w:type="dxa"/>
          </w:tcPr>
          <w:p w14:paraId="4BC7154E" w14:textId="77777777" w:rsidR="00C02370" w:rsidRDefault="00C02370">
            <w:pPr>
              <w:pStyle w:val="EmptyCellLayoutStyle"/>
              <w:spacing w:after="0" w:line="240" w:lineRule="auto"/>
            </w:pPr>
          </w:p>
        </w:tc>
        <w:tc>
          <w:tcPr>
            <w:tcW w:w="7" w:type="dxa"/>
          </w:tcPr>
          <w:p w14:paraId="2F894088" w14:textId="77777777" w:rsidR="00C02370" w:rsidRDefault="00C02370">
            <w:pPr>
              <w:pStyle w:val="EmptyCellLayoutStyle"/>
              <w:spacing w:after="0" w:line="240" w:lineRule="auto"/>
            </w:pPr>
          </w:p>
        </w:tc>
        <w:tc>
          <w:tcPr>
            <w:tcW w:w="19" w:type="dxa"/>
          </w:tcPr>
          <w:p w14:paraId="3F7D6A29" w14:textId="77777777" w:rsidR="00C02370" w:rsidRDefault="00C02370">
            <w:pPr>
              <w:pStyle w:val="EmptyCellLayoutStyle"/>
              <w:spacing w:after="0" w:line="240" w:lineRule="auto"/>
            </w:pPr>
          </w:p>
        </w:tc>
        <w:tc>
          <w:tcPr>
            <w:tcW w:w="778" w:type="dxa"/>
            <w:gridSpan w:val="10"/>
            <w:vMerge/>
          </w:tcPr>
          <w:p w14:paraId="495E8F0B" w14:textId="77777777" w:rsidR="00C02370" w:rsidRDefault="00C02370">
            <w:pPr>
              <w:pStyle w:val="EmptyCellLayoutStyle"/>
              <w:spacing w:after="0" w:line="240" w:lineRule="auto"/>
            </w:pPr>
          </w:p>
        </w:tc>
        <w:tc>
          <w:tcPr>
            <w:tcW w:w="235" w:type="dxa"/>
          </w:tcPr>
          <w:p w14:paraId="52ED1A56" w14:textId="77777777" w:rsidR="00C02370" w:rsidRDefault="00C02370">
            <w:pPr>
              <w:pStyle w:val="EmptyCellLayoutStyle"/>
              <w:spacing w:after="0" w:line="240" w:lineRule="auto"/>
            </w:pPr>
          </w:p>
        </w:tc>
        <w:tc>
          <w:tcPr>
            <w:tcW w:w="429" w:type="dxa"/>
          </w:tcPr>
          <w:p w14:paraId="6D183D2A" w14:textId="77777777" w:rsidR="00C02370" w:rsidRDefault="00C02370">
            <w:pPr>
              <w:pStyle w:val="EmptyCellLayoutStyle"/>
              <w:spacing w:after="0" w:line="240" w:lineRule="auto"/>
            </w:pPr>
          </w:p>
        </w:tc>
        <w:tc>
          <w:tcPr>
            <w:tcW w:w="180" w:type="dxa"/>
          </w:tcPr>
          <w:p w14:paraId="55EF71FD" w14:textId="77777777" w:rsidR="00C02370" w:rsidRDefault="00C02370">
            <w:pPr>
              <w:pStyle w:val="EmptyCellLayoutStyle"/>
              <w:spacing w:after="0" w:line="240" w:lineRule="auto"/>
            </w:pPr>
          </w:p>
        </w:tc>
        <w:tc>
          <w:tcPr>
            <w:tcW w:w="229"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724"/>
            </w:tblGrid>
            <w:tr w:rsidR="00C02370" w14:paraId="12CE34E0" w14:textId="77777777">
              <w:trPr>
                <w:trHeight w:val="1823"/>
              </w:trPr>
              <w:tc>
                <w:tcPr>
                  <w:tcW w:w="3744"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5DF4C8F5" w14:textId="77777777" w:rsidR="00C02370" w:rsidRDefault="0047002F">
                  <w:pPr>
                    <w:spacing w:after="0" w:line="240" w:lineRule="auto"/>
                    <w:jc w:val="center"/>
                  </w:pPr>
                  <w:r>
                    <w:rPr>
                      <w:b/>
                      <w:color w:val="000000"/>
                      <w:sz w:val="24"/>
                    </w:rPr>
                    <w:t>NGƯỜI KHAI</w:t>
                  </w:r>
                </w:p>
              </w:tc>
            </w:tr>
            <w:tr w:rsidR="00C02370" w14:paraId="264ABA44" w14:textId="77777777">
              <w:trPr>
                <w:trHeight w:val="262"/>
              </w:trPr>
              <w:tc>
                <w:tcPr>
                  <w:tcW w:w="3744" w:type="dxa"/>
                  <w:tcBorders>
                    <w:top w:val="single" w:sz="7" w:space="0" w:color="FFFFFF"/>
                    <w:left w:val="single" w:sz="7" w:space="0" w:color="FFFFFF"/>
                    <w:bottom w:val="single" w:sz="7" w:space="0" w:color="FFFFFF"/>
                    <w:right w:val="single" w:sz="7" w:space="0" w:color="FFFFFF"/>
                  </w:tcBorders>
                  <w:tcMar>
                    <w:top w:w="39" w:type="dxa"/>
                    <w:left w:w="39" w:type="dxa"/>
                    <w:bottom w:w="39" w:type="dxa"/>
                    <w:right w:w="39" w:type="dxa"/>
                  </w:tcMar>
                </w:tcPr>
                <w:p w14:paraId="0BCF2F00" w14:textId="77777777" w:rsidR="00C02370" w:rsidRDefault="0047002F">
                  <w:pPr>
                    <w:spacing w:after="0" w:line="240" w:lineRule="auto"/>
                    <w:jc w:val="center"/>
                  </w:pPr>
                  <w:r>
                    <w:rPr>
                      <w:b/>
                      <w:color w:val="000000"/>
                      <w:sz w:val="24"/>
                    </w:rPr>
                    <w:t>Nguyễn Văn Lâm</w:t>
                  </w:r>
                </w:p>
              </w:tc>
            </w:tr>
          </w:tbl>
          <w:p w14:paraId="1BD87D13" w14:textId="77777777" w:rsidR="00C02370" w:rsidRDefault="00C02370">
            <w:pPr>
              <w:spacing w:after="0" w:line="240" w:lineRule="auto"/>
            </w:pPr>
          </w:p>
        </w:tc>
        <w:tc>
          <w:tcPr>
            <w:tcW w:w="162" w:type="dxa"/>
          </w:tcPr>
          <w:p w14:paraId="218F30FC" w14:textId="77777777" w:rsidR="00C02370" w:rsidRDefault="00C02370">
            <w:pPr>
              <w:pStyle w:val="EmptyCellLayoutStyle"/>
              <w:spacing w:after="0" w:line="240" w:lineRule="auto"/>
            </w:pPr>
          </w:p>
        </w:tc>
        <w:tc>
          <w:tcPr>
            <w:tcW w:w="118" w:type="dxa"/>
          </w:tcPr>
          <w:p w14:paraId="0D5700F4" w14:textId="77777777" w:rsidR="00C02370" w:rsidRDefault="00C02370">
            <w:pPr>
              <w:pStyle w:val="EmptyCellLayoutStyle"/>
              <w:spacing w:after="0" w:line="240" w:lineRule="auto"/>
            </w:pPr>
          </w:p>
        </w:tc>
        <w:tc>
          <w:tcPr>
            <w:tcW w:w="46" w:type="dxa"/>
          </w:tcPr>
          <w:p w14:paraId="5DCC4D1B" w14:textId="77777777" w:rsidR="00C02370" w:rsidRDefault="00C02370">
            <w:pPr>
              <w:pStyle w:val="EmptyCellLayoutStyle"/>
              <w:spacing w:after="0" w:line="240" w:lineRule="auto"/>
            </w:pPr>
          </w:p>
        </w:tc>
      </w:tr>
      <w:tr w:rsidR="00E124A6" w14:paraId="7E5BF7DA" w14:textId="77777777" w:rsidTr="00E124A6">
        <w:trPr>
          <w:trHeight w:val="143"/>
        </w:trPr>
        <w:tc>
          <w:tcPr>
            <w:tcW w:w="6" w:type="dxa"/>
          </w:tcPr>
          <w:p w14:paraId="62E3D14E" w14:textId="77777777" w:rsidR="00C02370" w:rsidRDefault="00C02370">
            <w:pPr>
              <w:pStyle w:val="EmptyCellLayoutStyle"/>
              <w:spacing w:after="0" w:line="240" w:lineRule="auto"/>
            </w:pPr>
          </w:p>
        </w:tc>
        <w:tc>
          <w:tcPr>
            <w:tcW w:w="7" w:type="dxa"/>
          </w:tcPr>
          <w:p w14:paraId="58E19885" w14:textId="77777777" w:rsidR="00C02370" w:rsidRDefault="00C02370">
            <w:pPr>
              <w:pStyle w:val="EmptyCellLayoutStyle"/>
              <w:spacing w:after="0" w:line="240" w:lineRule="auto"/>
            </w:pPr>
          </w:p>
        </w:tc>
        <w:tc>
          <w:tcPr>
            <w:tcW w:w="19" w:type="dxa"/>
          </w:tcPr>
          <w:p w14:paraId="61A50879" w14:textId="77777777" w:rsidR="00C02370" w:rsidRDefault="00C02370">
            <w:pPr>
              <w:pStyle w:val="EmptyCellLayoutStyle"/>
              <w:spacing w:after="0" w:line="240" w:lineRule="auto"/>
            </w:pPr>
          </w:p>
        </w:tc>
        <w:tc>
          <w:tcPr>
            <w:tcW w:w="778" w:type="dxa"/>
            <w:gridSpan w:val="10"/>
            <w:vMerge/>
          </w:tcPr>
          <w:p w14:paraId="1342E1DA" w14:textId="77777777" w:rsidR="00C02370" w:rsidRDefault="00C02370">
            <w:pPr>
              <w:pStyle w:val="EmptyCellLayoutStyle"/>
              <w:spacing w:after="0" w:line="240" w:lineRule="auto"/>
            </w:pPr>
          </w:p>
        </w:tc>
        <w:tc>
          <w:tcPr>
            <w:tcW w:w="235" w:type="dxa"/>
          </w:tcPr>
          <w:p w14:paraId="23A25613" w14:textId="77777777" w:rsidR="00C02370" w:rsidRDefault="00C02370">
            <w:pPr>
              <w:pStyle w:val="EmptyCellLayoutStyle"/>
              <w:spacing w:after="0" w:line="240" w:lineRule="auto"/>
            </w:pPr>
          </w:p>
        </w:tc>
        <w:tc>
          <w:tcPr>
            <w:tcW w:w="429" w:type="dxa"/>
          </w:tcPr>
          <w:p w14:paraId="25CCD565" w14:textId="77777777" w:rsidR="00C02370" w:rsidRDefault="00C02370">
            <w:pPr>
              <w:pStyle w:val="EmptyCellLayoutStyle"/>
              <w:spacing w:after="0" w:line="240" w:lineRule="auto"/>
            </w:pPr>
          </w:p>
        </w:tc>
        <w:tc>
          <w:tcPr>
            <w:tcW w:w="180" w:type="dxa"/>
          </w:tcPr>
          <w:p w14:paraId="3E2349E6" w14:textId="77777777" w:rsidR="00C02370" w:rsidRDefault="00C02370">
            <w:pPr>
              <w:pStyle w:val="EmptyCellLayoutStyle"/>
              <w:spacing w:after="0" w:line="240" w:lineRule="auto"/>
            </w:pPr>
          </w:p>
        </w:tc>
        <w:tc>
          <w:tcPr>
            <w:tcW w:w="229" w:type="dxa"/>
          </w:tcPr>
          <w:p w14:paraId="6AD6DDF6" w14:textId="77777777" w:rsidR="00C02370" w:rsidRDefault="00C02370">
            <w:pPr>
              <w:pStyle w:val="EmptyCellLayoutStyle"/>
              <w:spacing w:after="0" w:line="240" w:lineRule="auto"/>
            </w:pPr>
          </w:p>
        </w:tc>
        <w:tc>
          <w:tcPr>
            <w:tcW w:w="2326" w:type="dxa"/>
          </w:tcPr>
          <w:p w14:paraId="500E054D" w14:textId="77777777" w:rsidR="00C02370" w:rsidRDefault="00C02370">
            <w:pPr>
              <w:pStyle w:val="EmptyCellLayoutStyle"/>
              <w:spacing w:after="0" w:line="240" w:lineRule="auto"/>
            </w:pPr>
          </w:p>
        </w:tc>
        <w:tc>
          <w:tcPr>
            <w:tcW w:w="35" w:type="dxa"/>
          </w:tcPr>
          <w:p w14:paraId="44EE3A35" w14:textId="77777777" w:rsidR="00C02370" w:rsidRDefault="00C02370">
            <w:pPr>
              <w:pStyle w:val="EmptyCellLayoutStyle"/>
              <w:spacing w:after="0" w:line="240" w:lineRule="auto"/>
            </w:pPr>
          </w:p>
        </w:tc>
        <w:tc>
          <w:tcPr>
            <w:tcW w:w="144" w:type="dxa"/>
          </w:tcPr>
          <w:p w14:paraId="023BD7ED" w14:textId="77777777" w:rsidR="00C02370" w:rsidRDefault="00C02370">
            <w:pPr>
              <w:pStyle w:val="EmptyCellLayoutStyle"/>
              <w:spacing w:after="0" w:line="240" w:lineRule="auto"/>
            </w:pPr>
          </w:p>
        </w:tc>
        <w:tc>
          <w:tcPr>
            <w:tcW w:w="1008" w:type="dxa"/>
          </w:tcPr>
          <w:p w14:paraId="4CD75C50" w14:textId="77777777" w:rsidR="00C02370" w:rsidRDefault="00C02370">
            <w:pPr>
              <w:pStyle w:val="EmptyCellLayoutStyle"/>
              <w:spacing w:after="0" w:line="240" w:lineRule="auto"/>
            </w:pPr>
          </w:p>
        </w:tc>
        <w:tc>
          <w:tcPr>
            <w:tcW w:w="162" w:type="dxa"/>
          </w:tcPr>
          <w:p w14:paraId="7CFD5243" w14:textId="77777777" w:rsidR="00C02370" w:rsidRDefault="00C02370">
            <w:pPr>
              <w:pStyle w:val="EmptyCellLayoutStyle"/>
              <w:spacing w:after="0" w:line="240" w:lineRule="auto"/>
            </w:pPr>
          </w:p>
        </w:tc>
        <w:tc>
          <w:tcPr>
            <w:tcW w:w="118" w:type="dxa"/>
          </w:tcPr>
          <w:p w14:paraId="1D49C615" w14:textId="77777777" w:rsidR="00C02370" w:rsidRDefault="00C02370">
            <w:pPr>
              <w:pStyle w:val="EmptyCellLayoutStyle"/>
              <w:spacing w:after="0" w:line="240" w:lineRule="auto"/>
            </w:pPr>
          </w:p>
        </w:tc>
        <w:tc>
          <w:tcPr>
            <w:tcW w:w="46" w:type="dxa"/>
          </w:tcPr>
          <w:p w14:paraId="3240E347" w14:textId="77777777" w:rsidR="00C02370" w:rsidRDefault="00C02370">
            <w:pPr>
              <w:pStyle w:val="EmptyCellLayoutStyle"/>
              <w:spacing w:after="0" w:line="240" w:lineRule="auto"/>
            </w:pPr>
          </w:p>
        </w:tc>
      </w:tr>
      <w:tr w:rsidR="00C02370" w14:paraId="035E53D8" w14:textId="77777777">
        <w:trPr>
          <w:trHeight w:val="55"/>
        </w:trPr>
        <w:tc>
          <w:tcPr>
            <w:tcW w:w="6" w:type="dxa"/>
          </w:tcPr>
          <w:p w14:paraId="294056F7" w14:textId="77777777" w:rsidR="00C02370" w:rsidRDefault="00C02370">
            <w:pPr>
              <w:pStyle w:val="EmptyCellLayoutStyle"/>
              <w:spacing w:after="0" w:line="240" w:lineRule="auto"/>
            </w:pPr>
          </w:p>
        </w:tc>
        <w:tc>
          <w:tcPr>
            <w:tcW w:w="7" w:type="dxa"/>
          </w:tcPr>
          <w:p w14:paraId="24550372" w14:textId="77777777" w:rsidR="00C02370" w:rsidRDefault="00C02370">
            <w:pPr>
              <w:pStyle w:val="EmptyCellLayoutStyle"/>
              <w:spacing w:after="0" w:line="240" w:lineRule="auto"/>
            </w:pPr>
          </w:p>
        </w:tc>
        <w:tc>
          <w:tcPr>
            <w:tcW w:w="19" w:type="dxa"/>
          </w:tcPr>
          <w:p w14:paraId="6C71EB5A" w14:textId="77777777" w:rsidR="00C02370" w:rsidRDefault="00C02370">
            <w:pPr>
              <w:pStyle w:val="EmptyCellLayoutStyle"/>
              <w:spacing w:after="0" w:line="240" w:lineRule="auto"/>
            </w:pPr>
          </w:p>
        </w:tc>
        <w:tc>
          <w:tcPr>
            <w:tcW w:w="778" w:type="dxa"/>
          </w:tcPr>
          <w:p w14:paraId="695ECBB6" w14:textId="77777777" w:rsidR="00C02370" w:rsidRDefault="00C02370">
            <w:pPr>
              <w:pStyle w:val="EmptyCellLayoutStyle"/>
              <w:spacing w:after="0" w:line="240" w:lineRule="auto"/>
            </w:pPr>
          </w:p>
        </w:tc>
        <w:tc>
          <w:tcPr>
            <w:tcW w:w="1177" w:type="dxa"/>
          </w:tcPr>
          <w:p w14:paraId="74B9F43C" w14:textId="77777777" w:rsidR="00C02370" w:rsidRDefault="00C02370">
            <w:pPr>
              <w:pStyle w:val="EmptyCellLayoutStyle"/>
              <w:spacing w:after="0" w:line="240" w:lineRule="auto"/>
            </w:pPr>
          </w:p>
        </w:tc>
        <w:tc>
          <w:tcPr>
            <w:tcW w:w="824" w:type="dxa"/>
          </w:tcPr>
          <w:p w14:paraId="1CDB89F3" w14:textId="77777777" w:rsidR="00C02370" w:rsidRDefault="00C02370">
            <w:pPr>
              <w:pStyle w:val="EmptyCellLayoutStyle"/>
              <w:spacing w:after="0" w:line="240" w:lineRule="auto"/>
            </w:pPr>
          </w:p>
        </w:tc>
        <w:tc>
          <w:tcPr>
            <w:tcW w:w="39" w:type="dxa"/>
          </w:tcPr>
          <w:p w14:paraId="2D47F556" w14:textId="77777777" w:rsidR="00C02370" w:rsidRDefault="00C02370">
            <w:pPr>
              <w:pStyle w:val="EmptyCellLayoutStyle"/>
              <w:spacing w:after="0" w:line="240" w:lineRule="auto"/>
            </w:pPr>
          </w:p>
        </w:tc>
        <w:tc>
          <w:tcPr>
            <w:tcW w:w="111" w:type="dxa"/>
          </w:tcPr>
          <w:p w14:paraId="3C9BB7B6" w14:textId="77777777" w:rsidR="00C02370" w:rsidRDefault="00C02370">
            <w:pPr>
              <w:pStyle w:val="EmptyCellLayoutStyle"/>
              <w:spacing w:after="0" w:line="240" w:lineRule="auto"/>
            </w:pPr>
          </w:p>
        </w:tc>
        <w:tc>
          <w:tcPr>
            <w:tcW w:w="125" w:type="dxa"/>
          </w:tcPr>
          <w:p w14:paraId="3CE3A84B" w14:textId="77777777" w:rsidR="00C02370" w:rsidRDefault="00C02370">
            <w:pPr>
              <w:pStyle w:val="EmptyCellLayoutStyle"/>
              <w:spacing w:after="0" w:line="240" w:lineRule="auto"/>
            </w:pPr>
          </w:p>
        </w:tc>
        <w:tc>
          <w:tcPr>
            <w:tcW w:w="1013" w:type="dxa"/>
          </w:tcPr>
          <w:p w14:paraId="04BC23A9" w14:textId="77777777" w:rsidR="00C02370" w:rsidRDefault="00C02370">
            <w:pPr>
              <w:pStyle w:val="EmptyCellLayoutStyle"/>
              <w:spacing w:after="0" w:line="240" w:lineRule="auto"/>
            </w:pPr>
          </w:p>
        </w:tc>
        <w:tc>
          <w:tcPr>
            <w:tcW w:w="590" w:type="dxa"/>
          </w:tcPr>
          <w:p w14:paraId="40B0B8C7" w14:textId="77777777" w:rsidR="00C02370" w:rsidRDefault="00C02370">
            <w:pPr>
              <w:pStyle w:val="EmptyCellLayoutStyle"/>
              <w:spacing w:after="0" w:line="240" w:lineRule="auto"/>
            </w:pPr>
          </w:p>
        </w:tc>
        <w:tc>
          <w:tcPr>
            <w:tcW w:w="33" w:type="dxa"/>
          </w:tcPr>
          <w:p w14:paraId="56AD6E7A" w14:textId="77777777" w:rsidR="00C02370" w:rsidRDefault="00C02370">
            <w:pPr>
              <w:pStyle w:val="EmptyCellLayoutStyle"/>
              <w:spacing w:after="0" w:line="240" w:lineRule="auto"/>
            </w:pPr>
          </w:p>
        </w:tc>
        <w:tc>
          <w:tcPr>
            <w:tcW w:w="273" w:type="dxa"/>
          </w:tcPr>
          <w:p w14:paraId="56742366" w14:textId="77777777" w:rsidR="00C02370" w:rsidRDefault="00C02370">
            <w:pPr>
              <w:pStyle w:val="EmptyCellLayoutStyle"/>
              <w:spacing w:after="0" w:line="240" w:lineRule="auto"/>
            </w:pPr>
          </w:p>
        </w:tc>
        <w:tc>
          <w:tcPr>
            <w:tcW w:w="235" w:type="dxa"/>
          </w:tcPr>
          <w:p w14:paraId="407EDB2B" w14:textId="77777777" w:rsidR="00C02370" w:rsidRDefault="00C02370">
            <w:pPr>
              <w:pStyle w:val="EmptyCellLayoutStyle"/>
              <w:spacing w:after="0" w:line="240" w:lineRule="auto"/>
            </w:pPr>
          </w:p>
        </w:tc>
        <w:tc>
          <w:tcPr>
            <w:tcW w:w="429" w:type="dxa"/>
          </w:tcPr>
          <w:p w14:paraId="5DAAD5AA" w14:textId="77777777" w:rsidR="00C02370" w:rsidRDefault="00C02370">
            <w:pPr>
              <w:pStyle w:val="EmptyCellLayoutStyle"/>
              <w:spacing w:after="0" w:line="240" w:lineRule="auto"/>
            </w:pPr>
          </w:p>
        </w:tc>
        <w:tc>
          <w:tcPr>
            <w:tcW w:w="180" w:type="dxa"/>
          </w:tcPr>
          <w:p w14:paraId="7DD3BAD0" w14:textId="77777777" w:rsidR="00C02370" w:rsidRDefault="00C02370">
            <w:pPr>
              <w:pStyle w:val="EmptyCellLayoutStyle"/>
              <w:spacing w:after="0" w:line="240" w:lineRule="auto"/>
            </w:pPr>
          </w:p>
        </w:tc>
        <w:tc>
          <w:tcPr>
            <w:tcW w:w="229" w:type="dxa"/>
          </w:tcPr>
          <w:p w14:paraId="3EB2B885" w14:textId="77777777" w:rsidR="00C02370" w:rsidRDefault="00C02370">
            <w:pPr>
              <w:pStyle w:val="EmptyCellLayoutStyle"/>
              <w:spacing w:after="0" w:line="240" w:lineRule="auto"/>
            </w:pPr>
          </w:p>
        </w:tc>
        <w:tc>
          <w:tcPr>
            <w:tcW w:w="2326" w:type="dxa"/>
          </w:tcPr>
          <w:p w14:paraId="695DA300" w14:textId="77777777" w:rsidR="00C02370" w:rsidRDefault="00C02370">
            <w:pPr>
              <w:pStyle w:val="EmptyCellLayoutStyle"/>
              <w:spacing w:after="0" w:line="240" w:lineRule="auto"/>
            </w:pPr>
          </w:p>
        </w:tc>
        <w:tc>
          <w:tcPr>
            <w:tcW w:w="35" w:type="dxa"/>
          </w:tcPr>
          <w:p w14:paraId="48432B4A" w14:textId="77777777" w:rsidR="00C02370" w:rsidRDefault="00C02370">
            <w:pPr>
              <w:pStyle w:val="EmptyCellLayoutStyle"/>
              <w:spacing w:after="0" w:line="240" w:lineRule="auto"/>
            </w:pPr>
          </w:p>
        </w:tc>
        <w:tc>
          <w:tcPr>
            <w:tcW w:w="144" w:type="dxa"/>
          </w:tcPr>
          <w:p w14:paraId="53E08C20" w14:textId="77777777" w:rsidR="00C02370" w:rsidRDefault="00C02370">
            <w:pPr>
              <w:pStyle w:val="EmptyCellLayoutStyle"/>
              <w:spacing w:after="0" w:line="240" w:lineRule="auto"/>
            </w:pPr>
          </w:p>
        </w:tc>
        <w:tc>
          <w:tcPr>
            <w:tcW w:w="1008" w:type="dxa"/>
          </w:tcPr>
          <w:p w14:paraId="686C8416" w14:textId="77777777" w:rsidR="00C02370" w:rsidRDefault="00C02370">
            <w:pPr>
              <w:pStyle w:val="EmptyCellLayoutStyle"/>
              <w:spacing w:after="0" w:line="240" w:lineRule="auto"/>
            </w:pPr>
          </w:p>
        </w:tc>
        <w:tc>
          <w:tcPr>
            <w:tcW w:w="162" w:type="dxa"/>
          </w:tcPr>
          <w:p w14:paraId="26141F61" w14:textId="77777777" w:rsidR="00C02370" w:rsidRDefault="00C02370">
            <w:pPr>
              <w:pStyle w:val="EmptyCellLayoutStyle"/>
              <w:spacing w:after="0" w:line="240" w:lineRule="auto"/>
            </w:pPr>
          </w:p>
        </w:tc>
        <w:tc>
          <w:tcPr>
            <w:tcW w:w="118" w:type="dxa"/>
          </w:tcPr>
          <w:p w14:paraId="6D04887A" w14:textId="77777777" w:rsidR="00C02370" w:rsidRDefault="00C02370">
            <w:pPr>
              <w:pStyle w:val="EmptyCellLayoutStyle"/>
              <w:spacing w:after="0" w:line="240" w:lineRule="auto"/>
            </w:pPr>
          </w:p>
        </w:tc>
        <w:tc>
          <w:tcPr>
            <w:tcW w:w="46" w:type="dxa"/>
          </w:tcPr>
          <w:p w14:paraId="61F4B205" w14:textId="77777777" w:rsidR="00C02370" w:rsidRDefault="00C02370">
            <w:pPr>
              <w:pStyle w:val="EmptyCellLayoutStyle"/>
              <w:spacing w:after="0" w:line="240" w:lineRule="auto"/>
            </w:pPr>
          </w:p>
        </w:tc>
      </w:tr>
    </w:tbl>
    <w:p w14:paraId="54C339C5" w14:textId="77777777" w:rsidR="00C02370" w:rsidRDefault="00C02370">
      <w:pPr>
        <w:spacing w:after="0" w:line="240" w:lineRule="auto"/>
      </w:pPr>
    </w:p>
    <w:sectPr w:rsidR="00C02370">
      <w:pgSz w:w="11905" w:h="16837"/>
      <w:pgMar w:top="1133" w:right="850" w:bottom="1133"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868830883">
    <w:abstractNumId w:val="0"/>
  </w:num>
  <w:num w:numId="2" w16cid:durableId="766972325">
    <w:abstractNumId w:val="1"/>
  </w:num>
  <w:num w:numId="3" w16cid:durableId="304546571">
    <w:abstractNumId w:val="2"/>
  </w:num>
  <w:num w:numId="4" w16cid:durableId="688414124">
    <w:abstractNumId w:val="3"/>
  </w:num>
  <w:num w:numId="5" w16cid:durableId="1029113442">
    <w:abstractNumId w:val="4"/>
  </w:num>
  <w:num w:numId="6" w16cid:durableId="1924607510">
    <w:abstractNumId w:val="5"/>
  </w:num>
  <w:num w:numId="7" w16cid:durableId="239027229">
    <w:abstractNumId w:val="6"/>
  </w:num>
  <w:num w:numId="8" w16cid:durableId="1791050571">
    <w:abstractNumId w:val="7"/>
  </w:num>
  <w:num w:numId="9" w16cid:durableId="1642614686">
    <w:abstractNumId w:val="8"/>
  </w:num>
  <w:num w:numId="10" w16cid:durableId="704647045">
    <w:abstractNumId w:val="9"/>
  </w:num>
  <w:num w:numId="11" w16cid:durableId="318507807">
    <w:abstractNumId w:val="10"/>
  </w:num>
  <w:num w:numId="12" w16cid:durableId="641809510">
    <w:abstractNumId w:val="11"/>
  </w:num>
  <w:num w:numId="13" w16cid:durableId="268123594">
    <w:abstractNumId w:val="12"/>
  </w:num>
  <w:num w:numId="14" w16cid:durableId="97601922">
    <w:abstractNumId w:val="13"/>
  </w:num>
  <w:num w:numId="15" w16cid:durableId="904995415">
    <w:abstractNumId w:val="14"/>
  </w:num>
  <w:num w:numId="16" w16cid:durableId="1306668534">
    <w:abstractNumId w:val="15"/>
  </w:num>
  <w:num w:numId="17" w16cid:durableId="608466674">
    <w:abstractNumId w:val="16"/>
  </w:num>
  <w:num w:numId="18" w16cid:durableId="758326869">
    <w:abstractNumId w:val="17"/>
  </w:num>
  <w:num w:numId="19" w16cid:durableId="1043402505">
    <w:abstractNumId w:val="18"/>
  </w:num>
  <w:num w:numId="20" w16cid:durableId="821047990">
    <w:abstractNumId w:val="19"/>
  </w:num>
  <w:num w:numId="21" w16cid:durableId="997541057">
    <w:abstractNumId w:val="20"/>
  </w:num>
  <w:num w:numId="22" w16cid:durableId="1206017854">
    <w:abstractNumId w:val="21"/>
  </w:num>
  <w:num w:numId="23" w16cid:durableId="1633946233">
    <w:abstractNumId w:val="22"/>
  </w:num>
  <w:num w:numId="24" w16cid:durableId="1389112657">
    <w:abstractNumId w:val="23"/>
  </w:num>
  <w:num w:numId="25" w16cid:durableId="1192300540">
    <w:abstractNumId w:val="24"/>
  </w:num>
  <w:num w:numId="26" w16cid:durableId="728192446">
    <w:abstractNumId w:val="25"/>
  </w:num>
  <w:num w:numId="27" w16cid:durableId="1449275146">
    <w:abstractNumId w:val="26"/>
  </w:num>
  <w:num w:numId="28" w16cid:durableId="1821338960">
    <w:abstractNumId w:val="27"/>
  </w:num>
  <w:num w:numId="29" w16cid:durableId="1194735417">
    <w:abstractNumId w:val="28"/>
  </w:num>
  <w:num w:numId="30" w16cid:durableId="250939659">
    <w:abstractNumId w:val="29"/>
  </w:num>
  <w:num w:numId="31" w16cid:durableId="19392900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70"/>
    <w:rsid w:val="0047002F"/>
    <w:rsid w:val="00C02370"/>
    <w:rsid w:val="00E1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79AD"/>
  <w15:docId w15:val="{3026D337-F5D5-4ACF-BEC5-09DB3BD8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2032865C60B084C8E1EA19A8F6BA6CD" ma:contentTypeVersion="0" ma:contentTypeDescription="Create a new document." ma:contentTypeScope="" ma:versionID="50b4911b52d8a6a8498898a46eab43fa">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21272fd104bf37ba2805cf936ee807d6"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YSMEJ3KJCCNT-1149529344-18</_dlc_DocId>
    <_dlc_DocIdUrl xmlns="745c6a35-0ff9-4554-8934-39582115c5d2">
      <Url>http://220.231.101.226/khoa/k.bc-cndp/qtnd/_layouts/DocIdRedir.aspx?ID=YSMEJ3KJCCNT-1149529344-18</Url>
      <Description>YSMEJ3KJCCNT-1149529344-18</Description>
    </_dlc_DocIdUrl>
  </documentManagement>
</p:properties>
</file>

<file path=customXml/itemProps1.xml><?xml version="1.0" encoding="utf-8"?>
<ds:datastoreItem xmlns:ds="http://schemas.openxmlformats.org/officeDocument/2006/customXml" ds:itemID="{E58527EE-0980-4CED-B9A9-D1D22F7A3BF8}"/>
</file>

<file path=customXml/itemProps2.xml><?xml version="1.0" encoding="utf-8"?>
<ds:datastoreItem xmlns:ds="http://schemas.openxmlformats.org/officeDocument/2006/customXml" ds:itemID="{34FEE274-0F9A-4F1D-8379-F84C515E1F68}"/>
</file>

<file path=customXml/itemProps3.xml><?xml version="1.0" encoding="utf-8"?>
<ds:datastoreItem xmlns:ds="http://schemas.openxmlformats.org/officeDocument/2006/customXml" ds:itemID="{EF6DAD4D-EEE2-4DE5-96E4-747F22FE2A46}"/>
</file>

<file path=customXml/itemProps4.xml><?xml version="1.0" encoding="utf-8"?>
<ds:datastoreItem xmlns:ds="http://schemas.openxmlformats.org/officeDocument/2006/customXml" ds:itemID="{BEA6B2AA-0DCE-4237-B63C-7D5FAC8F2A4C}"/>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rpKhoaHoc_LyLich</dc:title>
  <dc:creator>Nguyen Van. Lam</dc:creator>
  <dc:description/>
  <cp:lastModifiedBy>Nguyen Van. Lam</cp:lastModifiedBy>
  <cp:revision>2</cp:revision>
  <dcterms:created xsi:type="dcterms:W3CDTF">2022-09-07T17:21:00Z</dcterms:created>
  <dcterms:modified xsi:type="dcterms:W3CDTF">2022-09-07T17:21:00Z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0x010100E2032865C60B084C8E1EA19A8F6BA6CD</vt:lpwstr>
  </property>
  <property fmtid="{D5CDD505-2E9C-101B-9397-08002B2CF9AE}" pid="3" name="_dlc_DocIdItemGuid">
    <vt:lpwstr>98361cd1-33e5-4872-a5c9-8bea693cf1d4</vt:lpwstr>
  </property>
</Properties>
</file>